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3614" w14:textId="77777777" w:rsidR="004D629D" w:rsidRDefault="004D629D">
      <w:pPr>
        <w:pStyle w:val="Heading1"/>
        <w:kinsoku w:val="0"/>
        <w:overflowPunct w:val="0"/>
        <w:spacing w:before="36" w:line="293" w:lineRule="exact"/>
        <w:ind w:left="0" w:right="7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SCIMATHUS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OORBRUGGINGSPROGRAM</w:t>
      </w:r>
    </w:p>
    <w:p w14:paraId="28AC662C" w14:textId="77777777" w:rsidR="004D629D" w:rsidRDefault="004D629D">
      <w:pPr>
        <w:pStyle w:val="BodyText"/>
        <w:kinsoku w:val="0"/>
        <w:overflowPunct w:val="0"/>
        <w:ind w:right="69"/>
        <w:jc w:val="center"/>
      </w:pPr>
      <w:r>
        <w:t>Stellenbosch</w:t>
      </w:r>
      <w:r>
        <w:rPr>
          <w:spacing w:val="-5"/>
        </w:rPr>
        <w:t xml:space="preserve"> </w:t>
      </w:r>
      <w:r>
        <w:t>Universiteit</w:t>
      </w:r>
    </w:p>
    <w:p w14:paraId="78D875B4" w14:textId="77777777" w:rsidR="004D629D" w:rsidRDefault="004D629D">
      <w:pPr>
        <w:pStyle w:val="BodyText"/>
        <w:tabs>
          <w:tab w:val="left" w:pos="3236"/>
          <w:tab w:val="left" w:pos="10530"/>
        </w:tabs>
        <w:kinsoku w:val="0"/>
        <w:overflowPunct w:val="0"/>
        <w:ind w:right="333"/>
        <w:jc w:val="center"/>
        <w:rPr>
          <w:b/>
          <w:bCs/>
        </w:rPr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  <w:t>AANSOEK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om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toelating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tot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die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program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in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20</w:t>
      </w:r>
      <w:r w:rsidR="00030B2A">
        <w:rPr>
          <w:b/>
          <w:bCs/>
          <w:u w:val="single"/>
        </w:rPr>
        <w:t>2</w:t>
      </w:r>
      <w:r w:rsidR="006314B5">
        <w:rPr>
          <w:b/>
          <w:bCs/>
          <w:u w:val="single"/>
        </w:rPr>
        <w:t>6</w:t>
      </w:r>
      <w:r>
        <w:rPr>
          <w:b/>
          <w:bCs/>
          <w:u w:val="single"/>
        </w:rPr>
        <w:tab/>
      </w:r>
    </w:p>
    <w:p w14:paraId="232884C9" w14:textId="77777777" w:rsidR="004D629D" w:rsidRDefault="004D629D">
      <w:pPr>
        <w:pStyle w:val="BodyText"/>
        <w:kinsoku w:val="0"/>
        <w:overflowPunct w:val="0"/>
        <w:spacing w:before="3"/>
        <w:rPr>
          <w:b/>
          <w:bCs/>
          <w:sz w:val="9"/>
          <w:szCs w:val="9"/>
        </w:rPr>
      </w:pPr>
    </w:p>
    <w:p w14:paraId="647AD960" w14:textId="77777777" w:rsidR="004D629D" w:rsidRDefault="004D629D">
      <w:pPr>
        <w:pStyle w:val="BodyText"/>
        <w:kinsoku w:val="0"/>
        <w:overflowPunct w:val="0"/>
        <w:spacing w:before="60"/>
        <w:ind w:left="2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Hierdie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vorm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ook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Engels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beskikbaar.</w:t>
      </w:r>
    </w:p>
    <w:p w14:paraId="57F22738" w14:textId="77777777" w:rsidR="004D629D" w:rsidRDefault="004D629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FD76608" w14:textId="77777777" w:rsidR="004D629D" w:rsidRDefault="004D629D">
      <w:pPr>
        <w:pStyle w:val="BodyText"/>
        <w:kinsoku w:val="0"/>
        <w:overflowPunct w:val="0"/>
        <w:spacing w:before="161"/>
        <w:ind w:left="2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VERGEWIS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JOUSELF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ASSEBLIEF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VAN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AANSOEK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KRITERIA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OP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SCIMATHUS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WEBWERF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VOORDAT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JY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DIE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AANSOEK INVUL.</w:t>
      </w:r>
    </w:p>
    <w:p w14:paraId="0572472F" w14:textId="77777777" w:rsidR="004D629D" w:rsidRPr="006314B5" w:rsidRDefault="004D629D">
      <w:pPr>
        <w:pStyle w:val="BodyText"/>
        <w:kinsoku w:val="0"/>
        <w:overflowPunct w:val="0"/>
        <w:spacing w:before="82" w:line="316" w:lineRule="auto"/>
        <w:ind w:left="200" w:right="1334"/>
        <w:rPr>
          <w:b/>
          <w:bCs/>
          <w:color w:val="FF0000"/>
          <w:sz w:val="20"/>
          <w:szCs w:val="20"/>
        </w:rPr>
      </w:pPr>
      <w:hyperlink r:id="rId7" w:history="1">
        <w:r w:rsidRPr="00ED3A73">
          <w:rPr>
            <w:b/>
            <w:bCs/>
            <w:color w:val="0000FF"/>
            <w:spacing w:val="-1"/>
            <w:sz w:val="20"/>
            <w:szCs w:val="20"/>
            <w:highlight w:val="yellow"/>
            <w:u w:val="single"/>
          </w:rPr>
          <w:t>https://www.sun.ac.za/english/faculty/education/suncep/university-preparation-programmes-(upp)/scimathus</w:t>
        </w:r>
      </w:hyperlink>
      <w:r>
        <w:rPr>
          <w:b/>
          <w:bCs/>
          <w:color w:val="0000FF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GEEN</w:t>
      </w:r>
      <w:r w:rsidRPr="006314B5">
        <w:rPr>
          <w:b/>
          <w:bCs/>
          <w:color w:val="FF0000"/>
          <w:spacing w:val="-2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STUDENTE</w:t>
      </w:r>
      <w:r w:rsidRPr="006314B5">
        <w:rPr>
          <w:b/>
          <w:bCs/>
          <w:color w:val="FF0000"/>
          <w:spacing w:val="-5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MET</w:t>
      </w:r>
      <w:r w:rsidRPr="006314B5">
        <w:rPr>
          <w:b/>
          <w:bCs/>
          <w:color w:val="FF0000"/>
          <w:spacing w:val="-3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WISKUNDIGE GELETTERDHEID</w:t>
      </w:r>
      <w:r w:rsidRPr="006314B5">
        <w:rPr>
          <w:b/>
          <w:bCs/>
          <w:color w:val="FF0000"/>
          <w:spacing w:val="4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SAL</w:t>
      </w:r>
      <w:r w:rsidRPr="006314B5">
        <w:rPr>
          <w:b/>
          <w:bCs/>
          <w:color w:val="FF0000"/>
          <w:spacing w:val="2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AANVAAR</w:t>
      </w:r>
      <w:r w:rsidRPr="006314B5">
        <w:rPr>
          <w:b/>
          <w:bCs/>
          <w:color w:val="FF0000"/>
          <w:spacing w:val="-1"/>
          <w:sz w:val="20"/>
          <w:szCs w:val="20"/>
        </w:rPr>
        <w:t xml:space="preserve"> </w:t>
      </w:r>
      <w:r w:rsidRPr="006314B5">
        <w:rPr>
          <w:b/>
          <w:bCs/>
          <w:color w:val="FF0000"/>
          <w:sz w:val="20"/>
          <w:szCs w:val="20"/>
        </w:rPr>
        <w:t>WORD.</w:t>
      </w:r>
    </w:p>
    <w:p w14:paraId="0C21765F" w14:textId="77777777" w:rsidR="00ED3A73" w:rsidRPr="006314B5" w:rsidRDefault="00ED3A73">
      <w:pPr>
        <w:pStyle w:val="BodyText"/>
        <w:kinsoku w:val="0"/>
        <w:overflowPunct w:val="0"/>
        <w:spacing w:before="82" w:line="316" w:lineRule="auto"/>
        <w:ind w:left="200" w:right="1334"/>
        <w:rPr>
          <w:b/>
          <w:bCs/>
          <w:color w:val="FF0000"/>
          <w:sz w:val="20"/>
          <w:szCs w:val="20"/>
        </w:rPr>
      </w:pPr>
      <w:r w:rsidRPr="006314B5">
        <w:rPr>
          <w:b/>
          <w:bCs/>
          <w:color w:val="FF0000"/>
          <w:sz w:val="20"/>
          <w:szCs w:val="20"/>
        </w:rPr>
        <w:t>AL DIE AFDELINGS MOET INGEVUL WORD OM VIR KEURING OORWEEG TE WORD.</w:t>
      </w:r>
    </w:p>
    <w:p w14:paraId="7AC6D900" w14:textId="77777777" w:rsidR="00ED3A73" w:rsidRPr="006314B5" w:rsidRDefault="00ED3A73">
      <w:pPr>
        <w:pStyle w:val="BodyText"/>
        <w:kinsoku w:val="0"/>
        <w:overflowPunct w:val="0"/>
        <w:spacing w:before="82" w:line="316" w:lineRule="auto"/>
        <w:ind w:left="200" w:right="1334"/>
        <w:rPr>
          <w:b/>
          <w:bCs/>
          <w:color w:val="FF0000"/>
          <w:sz w:val="20"/>
          <w:szCs w:val="20"/>
        </w:rPr>
      </w:pPr>
      <w:r w:rsidRPr="006314B5">
        <w:rPr>
          <w:b/>
          <w:bCs/>
          <w:color w:val="FF0000"/>
          <w:sz w:val="20"/>
          <w:szCs w:val="20"/>
        </w:rPr>
        <w:t xml:space="preserve">AL DIE DOKUMENTE WAT IN AFDELING F GELYS WORD MOET AAN DIE AANSOEK GEHEG WORD VOORDAT DIT AS VOLLEDIG BESKOU SAL WORD.  </w:t>
      </w:r>
    </w:p>
    <w:p w14:paraId="397FC192" w14:textId="77777777" w:rsidR="004D629D" w:rsidRPr="006314B5" w:rsidRDefault="004D629D">
      <w:pPr>
        <w:pStyle w:val="BodyText"/>
        <w:kinsoku w:val="0"/>
        <w:overflowPunct w:val="0"/>
        <w:spacing w:before="7"/>
        <w:rPr>
          <w:b/>
          <w:bCs/>
          <w:color w:val="FF0000"/>
          <w:sz w:val="26"/>
          <w:szCs w:val="26"/>
        </w:rPr>
      </w:pPr>
    </w:p>
    <w:p w14:paraId="7531DF85" w14:textId="77777777" w:rsidR="004D629D" w:rsidRDefault="004D629D">
      <w:pPr>
        <w:pStyle w:val="Heading1"/>
        <w:numPr>
          <w:ilvl w:val="0"/>
          <w:numId w:val="3"/>
        </w:numPr>
        <w:tabs>
          <w:tab w:val="left" w:pos="499"/>
        </w:tabs>
        <w:kinsoku w:val="0"/>
        <w:overflowPunct w:val="0"/>
        <w:spacing w:after="40"/>
        <w:ind w:hanging="299"/>
      </w:pPr>
      <w:r>
        <w:t>Student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persoonlike</w:t>
      </w:r>
      <w:r>
        <w:rPr>
          <w:spacing w:val="-2"/>
        </w:rPr>
        <w:t xml:space="preserve"> </w:t>
      </w:r>
      <w:r>
        <w:t>inligting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3266"/>
        <w:gridCol w:w="565"/>
        <w:gridCol w:w="1453"/>
        <w:gridCol w:w="819"/>
        <w:gridCol w:w="1451"/>
        <w:gridCol w:w="1389"/>
      </w:tblGrid>
      <w:tr w:rsidR="004D629D" w14:paraId="0496E4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8D739" w14:textId="77777777" w:rsidR="004D629D" w:rsidRDefault="004D629D">
            <w:pPr>
              <w:pStyle w:val="TableParagraph"/>
              <w:kinsoku w:val="0"/>
              <w:overflowPunct w:val="0"/>
              <w:spacing w:before="6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Identiteitsnommer:</w:t>
            </w:r>
          </w:p>
        </w:tc>
        <w:tc>
          <w:tcPr>
            <w:tcW w:w="5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C455A6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A92FA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45F090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6B4C4" w14:textId="77777777" w:rsidR="004D629D" w:rsidRDefault="004D629D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417CFA" w14:textId="77777777" w:rsidR="004D629D" w:rsidRDefault="004D629D">
            <w:pPr>
              <w:pStyle w:val="TableParagraph"/>
              <w:kinsoku w:val="0"/>
              <w:overflowPunct w:val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Van: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380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5F04F" w14:textId="77777777" w:rsidR="004D629D" w:rsidRDefault="004D629D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A0CE09" w14:textId="77777777" w:rsidR="004D629D" w:rsidRDefault="004D629D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voorname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DFB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73D60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A0C37" w14:textId="77777777" w:rsidR="004D629D" w:rsidRDefault="004D629D">
            <w:pPr>
              <w:pStyle w:val="TableParagraph"/>
              <w:kinsoku w:val="0"/>
              <w:overflowPunct w:val="0"/>
              <w:spacing w:before="4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Ras: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593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29EE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9A5AF91" w14:textId="77777777" w:rsidR="004D629D" w:rsidRDefault="004D629D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Geslag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56B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604B33A" w14:textId="77777777" w:rsidR="004D629D" w:rsidRDefault="004D629D">
            <w:pPr>
              <w:pStyle w:val="TableParagraph"/>
              <w:kinsoku w:val="0"/>
              <w:overflowPunct w:val="0"/>
              <w:ind w:left="840" w:right="8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Manlik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7E8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6DEACF" w14:textId="77777777" w:rsidR="004D629D" w:rsidRDefault="004D629D">
            <w:pPr>
              <w:pStyle w:val="TableParagraph"/>
              <w:kinsoku w:val="0"/>
              <w:overflowPunct w:val="0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Vroulik</w:t>
            </w:r>
          </w:p>
        </w:tc>
      </w:tr>
      <w:tr w:rsidR="004D629D" w14:paraId="254CD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2D881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05" w:righ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Burgerskap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(spesifiseer)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B26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084F7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B17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4683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</w:tr>
      <w:tr w:rsidR="004D629D" w14:paraId="660EC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B12B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69755B" w14:textId="77777777" w:rsidR="004D629D" w:rsidRDefault="004D629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02C80877" w14:textId="77777777" w:rsidR="004D629D" w:rsidRDefault="004D629D">
            <w:pPr>
              <w:pStyle w:val="TableParagraph"/>
              <w:kinsoku w:val="0"/>
              <w:overflowPunct w:val="0"/>
              <w:ind w:left="105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 eie huisadres en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provinsie: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7FF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0070B" w14:textId="77777777" w:rsidR="004D629D" w:rsidRDefault="004D629D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000B24B1" w14:textId="77777777" w:rsidR="004D629D" w:rsidRDefault="004D629D">
            <w:pPr>
              <w:pStyle w:val="TableParagraph"/>
              <w:kinsoku w:val="0"/>
              <w:overflowPunct w:val="0"/>
              <w:ind w:left="109" w:right="5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selfoonnommer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38C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2A942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5C55F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82C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2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D97F2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15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1DD0D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C663C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B4C" w14:textId="77777777" w:rsidR="004D629D" w:rsidRDefault="004D629D">
            <w:pPr>
              <w:pStyle w:val="Heading1"/>
              <w:numPr>
                <w:ilvl w:val="0"/>
                <w:numId w:val="3"/>
              </w:numPr>
              <w:tabs>
                <w:tab w:val="left" w:pos="499"/>
              </w:tabs>
              <w:kinsoku w:val="0"/>
              <w:overflowPunct w:val="0"/>
              <w:spacing w:after="40"/>
              <w:ind w:hanging="299"/>
              <w:rPr>
                <w:sz w:val="2"/>
                <w:szCs w:val="2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BC1BB" w14:textId="77777777" w:rsidR="004D629D" w:rsidRDefault="004D629D">
            <w:pPr>
              <w:pStyle w:val="TableParagraph"/>
              <w:kinsoku w:val="0"/>
              <w:overflowPunct w:val="0"/>
              <w:spacing w:before="102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 eie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e-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posadres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BF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63569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921" w:type="dxa"/>
            <w:gridSpan w:val="7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F5D24B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29D" w14:paraId="3CF29D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3A021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voorheen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‘n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tersiêre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instansie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aansoek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gedoen?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D0A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A84A2" w14:textId="77777777" w:rsidR="004D629D" w:rsidRDefault="004D629D">
            <w:pPr>
              <w:pStyle w:val="TableParagraph"/>
              <w:kinsoku w:val="0"/>
              <w:overflowPunct w:val="0"/>
              <w:spacing w:before="30"/>
              <w:ind w:left="111" w:right="5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ja, by watter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instansie?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141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7C1DBC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E29B9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voorheen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‘n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tersiêre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instansie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gestudeer?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696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0AF3F" w14:textId="77777777" w:rsidR="004D629D" w:rsidRDefault="004D629D">
            <w:pPr>
              <w:pStyle w:val="TableParagraph"/>
              <w:kinsoku w:val="0"/>
              <w:overflowPunct w:val="0"/>
              <w:spacing w:before="30"/>
              <w:ind w:left="111" w:right="5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ja, by watter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instansie?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01B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0F37F0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B614E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ja,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watter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jaar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 jy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gestudeer?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60AB9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A40A9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06F42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FFCEF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aanvaar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rede?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0674D8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15A1F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445C6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FAAC3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reeds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‘n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studentenommer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verstrek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asseblief.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76ED0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C701ED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324E6" w14:textId="77777777" w:rsidR="004D629D" w:rsidRDefault="004D629D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3"/>
        <w:gridCol w:w="692"/>
        <w:gridCol w:w="725"/>
      </w:tblGrid>
      <w:tr w:rsidR="004D629D" w14:paraId="1637D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B5DAE" w14:textId="77777777" w:rsidR="004D629D" w:rsidRDefault="004D629D">
            <w:pPr>
              <w:pStyle w:val="TableParagraph"/>
              <w:kinsoku w:val="0"/>
              <w:overflowPunct w:val="0"/>
              <w:spacing w:before="11" w:line="233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aansoek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doen vir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losies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SciMathUS?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Motiveer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jou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aansoek 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 spasie hier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onder.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92B0" w14:textId="77777777" w:rsidR="004D629D" w:rsidRDefault="004D629D">
            <w:pPr>
              <w:pStyle w:val="TableParagraph"/>
              <w:kinsoku w:val="0"/>
              <w:overflowPunct w:val="0"/>
              <w:spacing w:before="11" w:line="233" w:lineRule="exact"/>
              <w:ind w:left="242"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1F6F" w14:textId="77777777" w:rsidR="004D629D" w:rsidRDefault="004D629D">
            <w:pPr>
              <w:pStyle w:val="TableParagraph"/>
              <w:kinsoku w:val="0"/>
              <w:overflowPunct w:val="0"/>
              <w:spacing w:before="11" w:line="233" w:lineRule="exact"/>
              <w:ind w:lef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</w:t>
            </w:r>
          </w:p>
        </w:tc>
      </w:tr>
      <w:tr w:rsidR="004D629D" w14:paraId="5F7014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22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466DF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1AF46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waar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SciMathUS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gekom?</w:t>
            </w:r>
          </w:p>
        </w:tc>
      </w:tr>
      <w:tr w:rsidR="004D629D" w14:paraId="2166D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5A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EC801" w14:textId="77777777" w:rsidR="004D629D" w:rsidRDefault="004D629D">
      <w:pPr>
        <w:rPr>
          <w:rFonts w:ascii="Times New Roman" w:hAnsi="Times New Roman" w:cs="Times New Roman"/>
          <w:b/>
          <w:bCs/>
          <w:sz w:val="16"/>
          <w:szCs w:val="16"/>
        </w:rPr>
        <w:sectPr w:rsidR="004D629D">
          <w:type w:val="continuous"/>
          <w:pgSz w:w="11910" w:h="16840"/>
          <w:pgMar w:top="840" w:right="180" w:bottom="280" w:left="520" w:header="720" w:footer="720" w:gutter="0"/>
          <w:cols w:space="720"/>
          <w:noEndnote/>
        </w:sectPr>
      </w:pPr>
    </w:p>
    <w:p w14:paraId="74DB752C" w14:textId="77777777" w:rsidR="004D629D" w:rsidRDefault="004D629D">
      <w:pPr>
        <w:pStyle w:val="ListParagraph"/>
        <w:numPr>
          <w:ilvl w:val="0"/>
          <w:numId w:val="3"/>
        </w:numPr>
        <w:tabs>
          <w:tab w:val="left" w:pos="619"/>
        </w:tabs>
        <w:kinsoku w:val="0"/>
        <w:overflowPunct w:val="0"/>
        <w:spacing w:before="1"/>
        <w:ind w:left="618" w:hanging="34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Skoolinligting</w:t>
      </w:r>
    </w:p>
    <w:p w14:paraId="222B1CA3" w14:textId="77777777" w:rsidR="004D629D" w:rsidRDefault="004D629D">
      <w:pPr>
        <w:pStyle w:val="BodyText"/>
        <w:kinsoku w:val="0"/>
        <w:overflowPunct w:val="0"/>
        <w:spacing w:before="41"/>
        <w:ind w:left="272"/>
        <w:rPr>
          <w:sz w:val="20"/>
          <w:szCs w:val="20"/>
        </w:rPr>
      </w:pPr>
      <w:r>
        <w:rPr>
          <w:sz w:val="20"/>
          <w:szCs w:val="20"/>
        </w:rPr>
        <w:t>Handig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 spoedig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moontlik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‘n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gesertifiseerde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kopie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jou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NSC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uitslae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sertifikaat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in.</w:t>
      </w:r>
    </w:p>
    <w:p w14:paraId="6AF66929" w14:textId="77777777" w:rsidR="004D629D" w:rsidRDefault="004D629D">
      <w:pPr>
        <w:pStyle w:val="BodyText"/>
        <w:kinsoku w:val="0"/>
        <w:overflowPunct w:val="0"/>
        <w:spacing w:before="10"/>
        <w:rPr>
          <w:sz w:val="18"/>
          <w:szCs w:val="18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2279"/>
        <w:gridCol w:w="1275"/>
        <w:gridCol w:w="1417"/>
        <w:gridCol w:w="140"/>
        <w:gridCol w:w="1278"/>
        <w:gridCol w:w="1528"/>
      </w:tblGrid>
      <w:tr w:rsidR="004D629D" w14:paraId="5364E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2D42D5" w14:textId="77777777" w:rsidR="004D629D" w:rsidRDefault="004D629D">
            <w:pPr>
              <w:pStyle w:val="TableParagraph"/>
              <w:kinsoku w:val="0"/>
              <w:overflowPunct w:val="0"/>
              <w:spacing w:before="102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Skool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waar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gematrikuleer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F7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6CFDA" w14:textId="77777777" w:rsidR="004D629D" w:rsidRDefault="004D629D">
            <w:pPr>
              <w:pStyle w:val="TableParagraph"/>
              <w:kinsoku w:val="0"/>
              <w:overflowPunct w:val="0"/>
              <w:spacing w:before="102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Matriekeksamen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nr.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63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777EAC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43EF6" w14:textId="77777777" w:rsidR="004D629D" w:rsidRDefault="004D629D">
            <w:pPr>
              <w:pStyle w:val="TableParagraph"/>
              <w:kinsoku w:val="0"/>
              <w:overflowPunct w:val="0"/>
              <w:spacing w:before="7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Dorp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/Stad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4B8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DF33A" w14:textId="77777777" w:rsidR="004D629D" w:rsidRDefault="004D629D">
            <w:pPr>
              <w:pStyle w:val="TableParagraph"/>
              <w:kinsoku w:val="0"/>
              <w:overflowPunct w:val="0"/>
              <w:spacing w:before="73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Provinsie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BD9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738B0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74972" w14:textId="77777777" w:rsidR="004D629D" w:rsidRDefault="004D629D">
            <w:pPr>
              <w:pStyle w:val="TableParagraph"/>
              <w:kinsoku w:val="0"/>
              <w:overflowPunct w:val="0"/>
              <w:spacing w:before="73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Graad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765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E2FA9" w14:textId="77777777" w:rsidR="004D629D" w:rsidRDefault="004D629D">
            <w:pPr>
              <w:pStyle w:val="TableParagraph"/>
              <w:kinsoku w:val="0"/>
              <w:overflowPunct w:val="0"/>
              <w:spacing w:before="73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Telefoonnommer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skool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65D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08BA8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5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CCCF8" w14:textId="77777777" w:rsidR="004D629D" w:rsidRDefault="004D629D">
            <w:pPr>
              <w:pStyle w:val="TableParagraph"/>
              <w:kinsoku w:val="0"/>
              <w:overflowPunct w:val="0"/>
              <w:spacing w:before="135"/>
              <w:ind w:left="105" w:right="8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Vorige twee skole bygewoon (indien van toepassing).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asb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ook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watter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bygewoon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het.</w:t>
            </w:r>
          </w:p>
        </w:tc>
        <w:tc>
          <w:tcPr>
            <w:tcW w:w="5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0C7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6A5CC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52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E86F3" w14:textId="77777777" w:rsidR="004D629D" w:rsidRDefault="004D629D">
            <w:pPr>
              <w:pStyle w:val="BodyText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1E8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5DDE1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31598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onderrig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2E6D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944" w:right="9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Afrikaans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ED01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190" w:right="1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Engels</w:t>
            </w:r>
          </w:p>
        </w:tc>
      </w:tr>
      <w:tr w:rsidR="004D629D" w14:paraId="4CEB0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D28D8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leerders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jou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Graad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Wiskunde-klas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BB24" w14:textId="77777777" w:rsidR="004D629D" w:rsidRDefault="004D629D">
            <w:pPr>
              <w:pStyle w:val="TableParagraph"/>
              <w:kinsoku w:val="0"/>
              <w:overflowPunct w:val="0"/>
              <w:spacing w:before="116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114C" w14:textId="77777777" w:rsidR="004D629D" w:rsidRDefault="004D629D">
            <w:pPr>
              <w:pStyle w:val="TableParagraph"/>
              <w:kinsoku w:val="0"/>
              <w:overflowPunct w:val="0"/>
              <w:spacing w:before="116"/>
              <w:ind w:left="80" w:right="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5373" w14:textId="77777777" w:rsidR="004D629D" w:rsidRDefault="004D629D">
            <w:pPr>
              <w:pStyle w:val="TableParagraph"/>
              <w:kinsoku w:val="0"/>
              <w:overflowPunct w:val="0"/>
              <w:spacing w:before="116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726" w14:textId="77777777" w:rsidR="004D629D" w:rsidRDefault="004D629D">
            <w:pPr>
              <w:pStyle w:val="TableParagraph"/>
              <w:kinsoku w:val="0"/>
              <w:overflowPunct w:val="0"/>
              <w:spacing w:before="116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</w:p>
        </w:tc>
      </w:tr>
      <w:tr w:rsidR="004D629D" w14:paraId="701580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DF9BF" w14:textId="77777777" w:rsidR="004D629D" w:rsidRDefault="004D629D">
            <w:pPr>
              <w:pStyle w:val="TableParagraph"/>
              <w:kinsoku w:val="0"/>
              <w:overflowPunct w:val="0"/>
              <w:spacing w:before="48" w:line="235" w:lineRule="auto"/>
              <w:ind w:left="105" w:right="7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leerders wat in jou skool Wiskunde in Graad 12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geneem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(die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jaar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Graad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F50C" w14:textId="77777777" w:rsidR="004D629D" w:rsidRDefault="004D6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14:paraId="6E0F8D1F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CE34" w14:textId="77777777" w:rsidR="004D629D" w:rsidRDefault="004D6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14:paraId="24E4891E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89" w:righ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10C6" w14:textId="77777777" w:rsidR="004D629D" w:rsidRDefault="004D629D">
            <w:pPr>
              <w:pStyle w:val="TableParagraph"/>
              <w:kinsoku w:val="0"/>
              <w:overflowPunct w:val="0"/>
              <w:spacing w:before="68" w:line="218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</w:t>
            </w:r>
          </w:p>
          <w:p w14:paraId="692963B4" w14:textId="77777777" w:rsidR="004D629D" w:rsidRDefault="004D629D">
            <w:pPr>
              <w:pStyle w:val="TableParagraph"/>
              <w:kinsoku w:val="0"/>
              <w:overflowPunct w:val="0"/>
              <w:spacing w:line="218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041" w14:textId="77777777" w:rsidR="004D629D" w:rsidRDefault="004D6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14:paraId="61C22515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100</w:t>
            </w:r>
          </w:p>
        </w:tc>
      </w:tr>
      <w:tr w:rsidR="004D629D" w14:paraId="65C7F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E625F" w14:textId="77777777" w:rsidR="004D629D" w:rsidRDefault="004D629D">
            <w:pPr>
              <w:pStyle w:val="TableParagraph"/>
              <w:kinsoku w:val="0"/>
              <w:overflowPunct w:val="0"/>
              <w:spacing w:before="126"/>
              <w:ind w:left="105"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was jou skool se skoolfonds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jaar?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C81" w14:textId="77777777" w:rsidR="004D629D" w:rsidRDefault="004D629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76517DC" w14:textId="77777777" w:rsidR="004D629D" w:rsidRDefault="004D629D">
            <w:pPr>
              <w:pStyle w:val="TableParagraph"/>
              <w:kinsoku w:val="0"/>
              <w:overflowPunct w:val="0"/>
              <w:ind w:left="5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Geen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skoolfonds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934" w14:textId="77777777" w:rsidR="004D629D" w:rsidRDefault="004D629D">
            <w:pPr>
              <w:pStyle w:val="TableParagraph"/>
              <w:kinsoku w:val="0"/>
              <w:overflowPunct w:val="0"/>
              <w:spacing w:before="39"/>
              <w:ind w:left="102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Tussen R100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R1500 per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310C" w14:textId="77777777" w:rsidR="004D629D" w:rsidRDefault="004D629D">
            <w:pPr>
              <w:pStyle w:val="TableParagraph"/>
              <w:kinsoku w:val="0"/>
              <w:overflowPunct w:val="0"/>
              <w:spacing w:before="39"/>
              <w:ind w:left="104" w:right="286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Tussen </w:t>
            </w:r>
            <w:r>
              <w:rPr>
                <w:sz w:val="18"/>
                <w:szCs w:val="18"/>
              </w:rPr>
              <w:t>R1501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R5000 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jaar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52D5" w14:textId="77777777" w:rsidR="004D629D" w:rsidRDefault="004D629D">
            <w:pPr>
              <w:pStyle w:val="TableParagraph"/>
              <w:kinsoku w:val="0"/>
              <w:overflowPunct w:val="0"/>
              <w:spacing w:before="39"/>
              <w:ind w:left="104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Tussen R5001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R 10 000 per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jaar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7512" w14:textId="77777777" w:rsidR="004D629D" w:rsidRDefault="004D629D">
            <w:pPr>
              <w:pStyle w:val="TableParagraph"/>
              <w:kinsoku w:val="0"/>
              <w:overflowPunct w:val="0"/>
              <w:spacing w:before="150"/>
              <w:ind w:left="107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Meer as R10 000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jaar</w:t>
            </w:r>
          </w:p>
        </w:tc>
      </w:tr>
    </w:tbl>
    <w:p w14:paraId="433AFC00" w14:textId="77777777" w:rsidR="004D629D" w:rsidRDefault="004D629D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48E270EE" w14:textId="77777777" w:rsidR="004D629D" w:rsidRDefault="004D629D">
      <w:pPr>
        <w:pStyle w:val="Heading1"/>
        <w:kinsoku w:val="0"/>
        <w:overflowPunct w:val="0"/>
        <w:ind w:left="210"/>
      </w:pPr>
      <w:r>
        <w:t>Skooluitslae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aansoeker</w:t>
      </w:r>
    </w:p>
    <w:p w14:paraId="321327A3" w14:textId="77777777" w:rsidR="004D629D" w:rsidRDefault="004D629D">
      <w:pPr>
        <w:pStyle w:val="BodyText"/>
        <w:kinsoku w:val="0"/>
        <w:overflowPunct w:val="0"/>
        <w:spacing w:before="60"/>
        <w:ind w:left="2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(Hierdie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uitslae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sal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met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skool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geverifieer word.)</w:t>
      </w:r>
    </w:p>
    <w:p w14:paraId="23E47581" w14:textId="77777777" w:rsidR="004D629D" w:rsidRDefault="004D629D">
      <w:pPr>
        <w:pStyle w:val="BodyText"/>
        <w:kinsoku w:val="0"/>
        <w:overflowPunct w:val="0"/>
        <w:spacing w:before="6"/>
        <w:rPr>
          <w:b/>
          <w:bCs/>
        </w:rPr>
      </w:pPr>
    </w:p>
    <w:p w14:paraId="0E7C8ED0" w14:textId="77777777" w:rsidR="004D629D" w:rsidRDefault="004D629D">
      <w:pPr>
        <w:pStyle w:val="BodyText"/>
        <w:kinsoku w:val="0"/>
        <w:overflowPunct w:val="0"/>
        <w:ind w:left="229"/>
        <w:rPr>
          <w:sz w:val="20"/>
          <w:szCs w:val="20"/>
        </w:rPr>
      </w:pPr>
      <w:r>
        <w:rPr>
          <w:sz w:val="20"/>
          <w:szCs w:val="20"/>
        </w:rPr>
        <w:t>Meld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asseblief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tabel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hieronder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vakke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(Lewensoriëntering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uitgesluit)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wat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geneem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het,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asook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prestasiepunte</w:t>
      </w:r>
    </w:p>
    <w:p w14:paraId="5B7F76D6" w14:textId="77777777" w:rsidR="004D629D" w:rsidRDefault="004D629D">
      <w:pPr>
        <w:pStyle w:val="BodyText"/>
        <w:kinsoku w:val="0"/>
        <w:overflowPunct w:val="0"/>
        <w:spacing w:before="1"/>
        <w:ind w:left="229"/>
        <w:rPr>
          <w:sz w:val="20"/>
          <w:szCs w:val="20"/>
        </w:rPr>
      </w:pPr>
      <w:r>
        <w:rPr>
          <w:sz w:val="20"/>
          <w:szCs w:val="20"/>
        </w:rPr>
        <w:t>(as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‘n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persentasie)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Graad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11 (eindeksamen), die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Graad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(Junie-eksamen)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asook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Graad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12 September-eksamen.</w:t>
      </w:r>
    </w:p>
    <w:p w14:paraId="43FECF33" w14:textId="77777777" w:rsidR="004D629D" w:rsidRDefault="004D629D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14:paraId="215FC11A" w14:textId="77777777" w:rsidR="004D629D" w:rsidRDefault="004D629D">
      <w:pPr>
        <w:pStyle w:val="BodyText"/>
        <w:kinsoku w:val="0"/>
        <w:overflowPunct w:val="0"/>
        <w:ind w:left="22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GEEN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STUDENTE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MET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WISKUNDIGE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GELETTERDHEID SAL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AANVAAR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WORD.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2747"/>
        <w:gridCol w:w="1873"/>
        <w:gridCol w:w="1523"/>
        <w:gridCol w:w="2055"/>
      </w:tblGrid>
      <w:tr w:rsidR="004D629D" w14:paraId="47417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9A9" w14:textId="77777777" w:rsidR="004D629D" w:rsidRDefault="004D629D">
            <w:pPr>
              <w:pStyle w:val="TableParagraph"/>
              <w:kinsoku w:val="0"/>
              <w:overflowPunct w:val="0"/>
              <w:spacing w:before="140"/>
              <w:ind w:left="12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VAKKE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12B8" w14:textId="77777777" w:rsidR="004D629D" w:rsidRDefault="004D629D">
            <w:pPr>
              <w:pStyle w:val="TableParagraph"/>
              <w:kinsoku w:val="0"/>
              <w:overflowPunct w:val="0"/>
              <w:spacing w:before="38" w:line="235" w:lineRule="auto"/>
              <w:ind w:left="123" w:right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Graad 11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Eindeksamen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ED18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7"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Junie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79CC" w14:textId="77777777" w:rsidR="004D629D" w:rsidRDefault="004D629D">
            <w:pPr>
              <w:pStyle w:val="TableParagraph"/>
              <w:kinsoku w:val="0"/>
              <w:overflowPunct w:val="0"/>
              <w:spacing w:before="155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 September</w:t>
            </w:r>
          </w:p>
        </w:tc>
      </w:tr>
      <w:tr w:rsidR="004D629D" w14:paraId="5DE1AB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6FAB24" w14:textId="77777777" w:rsidR="004D629D" w:rsidRDefault="004D629D">
            <w:pPr>
              <w:pStyle w:val="TableParagraph"/>
              <w:kinsoku w:val="0"/>
              <w:overflowPunct w:val="0"/>
              <w:spacing w:before="15" w:line="233" w:lineRule="exact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Spesifiseer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asseblief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4D35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CEE1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BD8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4D629D" w14:paraId="27273E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5729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Huistaal</w:t>
            </w:r>
          </w:p>
          <w:p w14:paraId="173E83A2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24"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(Spesifiseer asseblief die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taal)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991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07B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B07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475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60B9D6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5E0B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24" w:right="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1ste Addisionele Taal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(Spesifiseer asseblief die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taal)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98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454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653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C2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07D4F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15A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4DE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91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9BA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27C3A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5E7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4B2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F34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A14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1E206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21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47E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9AA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A67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5F906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976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0A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FA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42D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38AF9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30D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17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280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E6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3BAD1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166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FEE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E3A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0BB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46ACA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DF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711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4B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2C9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903D69" w14:textId="77777777" w:rsidR="004D629D" w:rsidRDefault="004D629D">
      <w:pPr>
        <w:rPr>
          <w:b/>
          <w:bCs/>
          <w:sz w:val="20"/>
          <w:szCs w:val="20"/>
        </w:rPr>
        <w:sectPr w:rsidR="004D629D">
          <w:headerReference w:type="default" r:id="rId8"/>
          <w:pgSz w:w="11910" w:h="16840"/>
          <w:pgMar w:top="840" w:right="180" w:bottom="280" w:left="520" w:header="607" w:footer="0" w:gutter="0"/>
          <w:pgNumType w:start="2"/>
          <w:cols w:space="720"/>
          <w:noEndnote/>
        </w:sectPr>
      </w:pPr>
    </w:p>
    <w:p w14:paraId="5D90C460" w14:textId="77777777" w:rsidR="004D629D" w:rsidRDefault="004D629D">
      <w:pPr>
        <w:pStyle w:val="Heading1"/>
        <w:numPr>
          <w:ilvl w:val="0"/>
          <w:numId w:val="3"/>
        </w:numPr>
        <w:tabs>
          <w:tab w:val="left" w:pos="561"/>
        </w:tabs>
        <w:kinsoku w:val="0"/>
        <w:overflowPunct w:val="0"/>
        <w:spacing w:line="273" w:lineRule="exact"/>
        <w:ind w:left="560" w:hanging="361"/>
      </w:pPr>
      <w:r>
        <w:lastRenderedPageBreak/>
        <w:t>Aktiwiteite</w:t>
      </w:r>
      <w:r>
        <w:rPr>
          <w:spacing w:val="-1"/>
        </w:rPr>
        <w:t xml:space="preserve"> </w:t>
      </w:r>
      <w:r>
        <w:t>sedert</w:t>
      </w:r>
      <w:r>
        <w:rPr>
          <w:spacing w:val="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voltooiing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Graad</w:t>
      </w:r>
      <w:r>
        <w:rPr>
          <w:spacing w:val="-3"/>
        </w:rPr>
        <w:t xml:space="preserve"> </w:t>
      </w:r>
      <w:r>
        <w:t>12</w:t>
      </w:r>
    </w:p>
    <w:p w14:paraId="15CA91E9" w14:textId="77777777" w:rsidR="004D629D" w:rsidRDefault="004D629D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b/>
          <w:bCs/>
          <w:sz w:val="21"/>
          <w:szCs w:val="21"/>
        </w:rPr>
      </w:pPr>
    </w:p>
    <w:p w14:paraId="174C54DD" w14:textId="77777777" w:rsidR="004D629D" w:rsidRDefault="004D629D">
      <w:pPr>
        <w:pStyle w:val="BodyText"/>
        <w:kinsoku w:val="0"/>
        <w:overflowPunct w:val="0"/>
        <w:ind w:left="2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Hierdie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afdeling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moet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SLEGS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deur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studente wat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</w:t>
      </w:r>
      <w:r w:rsidR="00030B2A">
        <w:rPr>
          <w:b/>
          <w:bCs/>
          <w:sz w:val="20"/>
          <w:szCs w:val="20"/>
        </w:rPr>
        <w:t>2</w:t>
      </w:r>
      <w:r w:rsidR="006314B5">
        <w:rPr>
          <w:b/>
          <w:bCs/>
          <w:sz w:val="20"/>
          <w:szCs w:val="20"/>
        </w:rPr>
        <w:t>4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gematrikuleer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het,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voltooi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word.</w:t>
      </w:r>
    </w:p>
    <w:p w14:paraId="6660651F" w14:textId="77777777" w:rsidR="004D629D" w:rsidRDefault="004D629D">
      <w:pPr>
        <w:pStyle w:val="BodyText"/>
        <w:kinsoku w:val="0"/>
        <w:overflowPunct w:val="0"/>
        <w:spacing w:before="11"/>
        <w:rPr>
          <w:b/>
          <w:bCs/>
        </w:rPr>
      </w:pPr>
    </w:p>
    <w:p w14:paraId="1B143101" w14:textId="77777777" w:rsidR="004D629D" w:rsidRPr="00EC3829" w:rsidRDefault="004D629D">
      <w:pPr>
        <w:pStyle w:val="BodyText"/>
        <w:kinsoku w:val="0"/>
        <w:overflowPunct w:val="0"/>
        <w:ind w:left="200"/>
        <w:rPr>
          <w:b/>
          <w:bCs/>
          <w:sz w:val="20"/>
          <w:szCs w:val="20"/>
        </w:rPr>
      </w:pPr>
      <w:r w:rsidRPr="00EC3829">
        <w:rPr>
          <w:b/>
          <w:bCs/>
          <w:sz w:val="20"/>
          <w:szCs w:val="20"/>
        </w:rPr>
        <w:t>Aktiwiteite</w:t>
      </w:r>
      <w:r w:rsidRPr="00EC3829">
        <w:rPr>
          <w:b/>
          <w:bCs/>
          <w:spacing w:val="-2"/>
          <w:sz w:val="20"/>
          <w:szCs w:val="20"/>
        </w:rPr>
        <w:t xml:space="preserve"> </w:t>
      </w:r>
      <w:r w:rsidRPr="00EC3829">
        <w:rPr>
          <w:b/>
          <w:bCs/>
          <w:sz w:val="20"/>
          <w:szCs w:val="20"/>
        </w:rPr>
        <w:t>in</w:t>
      </w:r>
      <w:r w:rsidRPr="00EC3829">
        <w:rPr>
          <w:b/>
          <w:bCs/>
          <w:spacing w:val="-3"/>
          <w:sz w:val="20"/>
          <w:szCs w:val="20"/>
        </w:rPr>
        <w:t xml:space="preserve"> </w:t>
      </w:r>
      <w:r w:rsidRPr="00EC3829">
        <w:rPr>
          <w:b/>
          <w:bCs/>
          <w:sz w:val="20"/>
          <w:szCs w:val="20"/>
        </w:rPr>
        <w:t>20</w:t>
      </w:r>
      <w:r w:rsidR="009A468B" w:rsidRPr="00EC3829">
        <w:rPr>
          <w:b/>
          <w:bCs/>
          <w:sz w:val="20"/>
          <w:szCs w:val="20"/>
        </w:rPr>
        <w:t>2</w:t>
      </w:r>
      <w:r w:rsidR="003B2AB8">
        <w:rPr>
          <w:b/>
          <w:bCs/>
          <w:sz w:val="20"/>
          <w:szCs w:val="20"/>
        </w:rPr>
        <w:t>5</w:t>
      </w:r>
      <w:r w:rsidRPr="00EC3829">
        <w:rPr>
          <w:b/>
          <w:bCs/>
          <w:sz w:val="20"/>
          <w:szCs w:val="20"/>
        </w:rPr>
        <w:t>: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2"/>
        <w:gridCol w:w="3688"/>
        <w:gridCol w:w="2413"/>
      </w:tblGrid>
      <w:tr w:rsidR="004D629D" w14:paraId="611D2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8A590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ind w:left="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Aktiwiteit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479FB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Merk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met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‘n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83E9E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ind w:left="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Naam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van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instansie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werksplek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7023A" w14:textId="77777777" w:rsidR="004D629D" w:rsidRDefault="004D629D">
            <w:pPr>
              <w:pStyle w:val="TableParagraph"/>
              <w:kinsoku w:val="0"/>
              <w:overflowPunct w:val="0"/>
              <w:spacing w:before="1" w:line="247" w:lineRule="exact"/>
              <w:ind w:left="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Duur</w:t>
            </w:r>
          </w:p>
        </w:tc>
      </w:tr>
      <w:tr w:rsidR="004D629D" w14:paraId="687B8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82CD8" w14:textId="77777777" w:rsidR="004D629D" w:rsidRDefault="004D629D">
            <w:pPr>
              <w:pStyle w:val="TableParagraph"/>
              <w:kinsoku w:val="0"/>
              <w:overflowPunct w:val="0"/>
              <w:spacing w:before="5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Skool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bygewoon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17F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D4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73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6C8B1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9CADD" w14:textId="77777777" w:rsidR="004D629D" w:rsidRDefault="004D629D">
            <w:pPr>
              <w:pStyle w:val="TableParagraph"/>
              <w:kinsoku w:val="0"/>
              <w:overflowPunct w:val="0"/>
              <w:spacing w:before="4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gewerk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5B3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6D5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245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2CAAF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5616E" w14:textId="77777777" w:rsidR="004D629D" w:rsidRDefault="004D629D">
            <w:pPr>
              <w:pStyle w:val="TableParagraph"/>
              <w:kinsoku w:val="0"/>
              <w:overflowPunct w:val="0"/>
              <w:spacing w:before="1" w:line="242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Gestudeer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om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sekere</w:t>
            </w:r>
          </w:p>
          <w:p w14:paraId="3CB7B019" w14:textId="77777777" w:rsidR="004D629D" w:rsidRDefault="004D629D">
            <w:pPr>
              <w:pStyle w:val="TableParagraph"/>
              <w:kinsoku w:val="0"/>
              <w:overflowPunct w:val="0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vakke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 herskryf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81B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A3D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4D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1B196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4FBAD" w14:textId="77777777" w:rsidR="004D629D" w:rsidRDefault="004D629D">
            <w:pPr>
              <w:pStyle w:val="TableParagraph"/>
              <w:kinsoku w:val="0"/>
              <w:overflowPunct w:val="0"/>
              <w:spacing w:before="4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Gestudeer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‘n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tersiêre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instansie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DAA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814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118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968BB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FF2E" w14:textId="77777777" w:rsidR="004D629D" w:rsidRDefault="004D629D">
            <w:pPr>
              <w:pStyle w:val="TableParagraph"/>
              <w:kinsoku w:val="0"/>
              <w:overflowPunct w:val="0"/>
              <w:spacing w:before="49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huis/ niks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gedoen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4FB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60EA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B9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27D07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E73FE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05"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jy slegs ‘n deel van die jaar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studeer het, wat is die rede(s)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waarom jy jou studies gestaak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het?</w:t>
            </w:r>
          </w:p>
        </w:tc>
        <w:tc>
          <w:tcPr>
            <w:tcW w:w="7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149CC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EEED5A" w14:textId="77777777" w:rsidR="004D629D" w:rsidRDefault="004D629D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00145217" w14:textId="77777777" w:rsidR="004D629D" w:rsidRDefault="004D629D">
      <w:pPr>
        <w:pStyle w:val="BodyText"/>
        <w:kinsoku w:val="0"/>
        <w:overflowPunct w:val="0"/>
        <w:ind w:left="200" w:right="732"/>
        <w:rPr>
          <w:sz w:val="20"/>
          <w:szCs w:val="20"/>
        </w:rPr>
      </w:pPr>
      <w:r>
        <w:rPr>
          <w:sz w:val="20"/>
          <w:szCs w:val="20"/>
        </w:rPr>
        <w:t>As jy aan ‘n ander universiteit of enige ander tersiêre instansie gestudeer het en jy weerhou die inligting, sal jou deelname aan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SciMathUS-program onmiddellik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gestaak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sodra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dit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bekend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word.</w:t>
      </w:r>
    </w:p>
    <w:p w14:paraId="269DFF45" w14:textId="77777777" w:rsidR="004D629D" w:rsidRDefault="004D629D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1656B56A" w14:textId="77777777" w:rsidR="004D629D" w:rsidRDefault="004D629D">
      <w:pPr>
        <w:pStyle w:val="Heading1"/>
        <w:numPr>
          <w:ilvl w:val="0"/>
          <w:numId w:val="3"/>
        </w:numPr>
        <w:tabs>
          <w:tab w:val="left" w:pos="499"/>
        </w:tabs>
        <w:kinsoku w:val="0"/>
        <w:overflowPunct w:val="0"/>
        <w:ind w:hanging="299"/>
      </w:pPr>
      <w:r>
        <w:t>Besonderhede</w:t>
      </w:r>
      <w:r>
        <w:rPr>
          <w:spacing w:val="-1"/>
        </w:rPr>
        <w:t xml:space="preserve"> </w:t>
      </w:r>
      <w:r>
        <w:t>van ouers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voog</w:t>
      </w:r>
    </w:p>
    <w:p w14:paraId="177A5F3A" w14:textId="77777777" w:rsidR="004D629D" w:rsidRDefault="004D629D">
      <w:pPr>
        <w:pStyle w:val="BodyText"/>
        <w:kinsoku w:val="0"/>
        <w:overflowPunct w:val="0"/>
        <w:spacing w:before="3" w:after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6"/>
        <w:gridCol w:w="3697"/>
        <w:gridCol w:w="3846"/>
      </w:tblGrid>
      <w:tr w:rsidR="004D629D" w14:paraId="5AD14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404F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64B5" w14:textId="77777777" w:rsidR="004D629D" w:rsidRDefault="004D629D">
            <w:pPr>
              <w:pStyle w:val="TableParagraph"/>
              <w:kinsoku w:val="0"/>
              <w:overflowPunct w:val="0"/>
              <w:spacing w:before="97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Vader/Voog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(merk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asb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watter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een)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4D3" w14:textId="77777777" w:rsidR="004D629D" w:rsidRDefault="004D629D">
            <w:pPr>
              <w:pStyle w:val="TableParagraph"/>
              <w:kinsoku w:val="0"/>
              <w:overflowPunct w:val="0"/>
              <w:spacing w:before="97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Moeder/Voog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(merk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asb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watter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een)</w:t>
            </w:r>
          </w:p>
        </w:tc>
      </w:tr>
      <w:tr w:rsidR="004D629D" w14:paraId="24E6D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84C03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D7D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619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65E0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64A05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Voorletter(s)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AD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CAA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E3C5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6B876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Beroep: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683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449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2ED0D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C454D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Huisadres: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69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629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18805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F43B9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Huistelefoonnommer: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BEF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CA6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42538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02040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Selfoonnommer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F19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275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1A412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2F3E3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 adres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2C8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E69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D9F9AA" w14:textId="77777777" w:rsidR="004D629D" w:rsidRDefault="004D629D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1758"/>
        <w:gridCol w:w="1364"/>
        <w:gridCol w:w="1700"/>
        <w:gridCol w:w="1364"/>
        <w:gridCol w:w="1336"/>
      </w:tblGrid>
      <w:tr w:rsidR="004D629D" w14:paraId="23688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BC8AB" w14:textId="77777777" w:rsidR="004D629D" w:rsidRDefault="004D629D">
            <w:pPr>
              <w:pStyle w:val="TableParagraph"/>
              <w:kinsoku w:val="0"/>
              <w:overflowPunct w:val="0"/>
              <w:spacing w:before="159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Huwelikstatus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ouer(s)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/voog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721" w14:textId="77777777" w:rsidR="004D629D" w:rsidRDefault="004D629D">
            <w:pPr>
              <w:pStyle w:val="TableParagraph"/>
              <w:kinsoku w:val="0"/>
              <w:overflowPunct w:val="0"/>
              <w:spacing w:before="159"/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Ongetroud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BF8" w14:textId="77777777" w:rsidR="004D629D" w:rsidRDefault="004D629D">
            <w:pPr>
              <w:pStyle w:val="TableParagraph"/>
              <w:kinsoku w:val="0"/>
              <w:overflowPunct w:val="0"/>
              <w:spacing w:before="159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Getroud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DEA9" w14:textId="77777777" w:rsidR="004D629D" w:rsidRDefault="004D629D">
            <w:pPr>
              <w:pStyle w:val="TableParagraph"/>
              <w:kinsoku w:val="0"/>
              <w:overflowPunct w:val="0"/>
              <w:spacing w:before="43" w:line="235" w:lineRule="auto"/>
              <w:ind w:left="430" w:right="344" w:hanging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Wewenaar/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Weduwee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3DF" w14:textId="77777777" w:rsidR="004D629D" w:rsidRDefault="004D629D">
            <w:pPr>
              <w:pStyle w:val="TableParagraph"/>
              <w:kinsoku w:val="0"/>
              <w:overflowPunct w:val="0"/>
              <w:spacing w:before="159"/>
              <w:ind w:left="4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Geskei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99C2" w14:textId="77777777" w:rsidR="004D629D" w:rsidRDefault="004D629D">
            <w:pPr>
              <w:pStyle w:val="TableParagraph"/>
              <w:kinsoku w:val="0"/>
              <w:overflowPunct w:val="0"/>
              <w:spacing w:before="159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Vervreemd</w:t>
            </w:r>
          </w:p>
        </w:tc>
      </w:tr>
    </w:tbl>
    <w:p w14:paraId="7C04D43F" w14:textId="77777777" w:rsidR="004D629D" w:rsidRDefault="004D629D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04F76D0" w14:textId="77777777" w:rsidR="004D629D" w:rsidRDefault="004D629D">
      <w:pPr>
        <w:pStyle w:val="BodyText"/>
        <w:kinsoku w:val="0"/>
        <w:overflowPunct w:val="0"/>
        <w:spacing w:before="1"/>
        <w:ind w:left="200"/>
        <w:rPr>
          <w:sz w:val="20"/>
          <w:szCs w:val="20"/>
        </w:rPr>
      </w:pPr>
      <w:r>
        <w:rPr>
          <w:sz w:val="20"/>
          <w:szCs w:val="20"/>
        </w:rPr>
        <w:t>Dui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asseblief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hoogste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kwalifikasie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van</w:t>
      </w:r>
      <w:r>
        <w:rPr>
          <w:spacing w:val="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albei</w:t>
      </w:r>
      <w:r>
        <w:rPr>
          <w:b/>
          <w:bCs/>
          <w:spacing w:val="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ouers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voogde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met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‘n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aan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(indien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ouer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‘n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enkelouer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is,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dui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slegs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vir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</w:p>
    <w:p w14:paraId="638DE233" w14:textId="77777777" w:rsidR="004D629D" w:rsidRDefault="004D629D">
      <w:pPr>
        <w:pStyle w:val="BodyText"/>
        <w:kinsoku w:val="0"/>
        <w:overflowPunct w:val="0"/>
        <w:ind w:left="200"/>
        <w:rPr>
          <w:sz w:val="20"/>
          <w:szCs w:val="20"/>
        </w:rPr>
      </w:pPr>
      <w:r>
        <w:rPr>
          <w:sz w:val="20"/>
          <w:szCs w:val="20"/>
        </w:rPr>
        <w:t>spesifieke ouer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aan):</w:t>
      </w:r>
    </w:p>
    <w:p w14:paraId="552BBA28" w14:textId="77777777" w:rsidR="004D629D" w:rsidRDefault="004D629D">
      <w:pPr>
        <w:pStyle w:val="BodyText"/>
        <w:kinsoku w:val="0"/>
        <w:overflowPunct w:val="0"/>
        <w:spacing w:before="1"/>
        <w:rPr>
          <w:sz w:val="5"/>
          <w:szCs w:val="5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3"/>
        <w:gridCol w:w="1196"/>
        <w:gridCol w:w="1196"/>
        <w:gridCol w:w="1201"/>
        <w:gridCol w:w="3833"/>
      </w:tblGrid>
      <w:tr w:rsidR="004D629D" w14:paraId="16EF1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857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15E" w14:textId="77777777" w:rsidR="004D629D" w:rsidRDefault="004D629D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5BFBF0E2" w14:textId="77777777" w:rsidR="004D629D" w:rsidRDefault="004D629D">
            <w:pPr>
              <w:pStyle w:val="TableParagraph"/>
              <w:kinsoku w:val="0"/>
              <w:overflowPunct w:val="0"/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Vader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0DB" w14:textId="77777777" w:rsidR="004D629D" w:rsidRDefault="004D629D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34A8EAD5" w14:textId="77777777" w:rsidR="004D629D" w:rsidRDefault="004D629D">
            <w:pPr>
              <w:pStyle w:val="TableParagraph"/>
              <w:kinsoku w:val="0"/>
              <w:overflowPunct w:val="0"/>
              <w:ind w:lef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Moeder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CF29" w14:textId="77777777" w:rsidR="004D629D" w:rsidRDefault="004D629D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4429334F" w14:textId="77777777" w:rsidR="004D629D" w:rsidRDefault="004D629D">
            <w:pPr>
              <w:pStyle w:val="TableParagraph"/>
              <w:kinsoku w:val="0"/>
              <w:overflowPunct w:val="0"/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Voog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2840" w14:textId="77777777" w:rsidR="004D629D" w:rsidRDefault="004D629D">
            <w:pPr>
              <w:pStyle w:val="TableParagraph"/>
              <w:kinsoku w:val="0"/>
              <w:overflowPunct w:val="0"/>
              <w:spacing w:before="121"/>
              <w:ind w:left="108" w:righ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ja, watter tipe sertifikaat, diploma of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B-Tech-graad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Universiteit-graad</w:t>
            </w:r>
          </w:p>
        </w:tc>
      </w:tr>
      <w:tr w:rsidR="004D629D" w14:paraId="3349A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CA8AD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(st. 9)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laer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F7A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610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70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1F7B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9DEE8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A3281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(Matriek)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51B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F1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9E5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E744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31D3E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3F559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Sertifikaat,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diploma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B-Tech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graad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2EE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FA8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BB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2B6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5827C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9F38C" w14:textId="77777777" w:rsidR="004D629D" w:rsidRDefault="004D629D">
            <w:pPr>
              <w:pStyle w:val="TableParagraph"/>
              <w:kinsoku w:val="0"/>
              <w:overflowPunct w:val="0"/>
              <w:spacing w:before="107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(universiteit)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0E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865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32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80E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02226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E6B32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10" w:right="8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gegradueer, by watter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universiteit?</w:t>
            </w:r>
          </w:p>
        </w:tc>
        <w:tc>
          <w:tcPr>
            <w:tcW w:w="7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67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75F51C" w14:textId="77777777" w:rsidR="004D629D" w:rsidRDefault="004D629D">
      <w:pPr>
        <w:rPr>
          <w:sz w:val="5"/>
          <w:szCs w:val="5"/>
        </w:rPr>
        <w:sectPr w:rsidR="004D629D">
          <w:pgSz w:w="11910" w:h="16840"/>
          <w:pgMar w:top="840" w:right="180" w:bottom="280" w:left="520" w:header="607" w:footer="0" w:gutter="0"/>
          <w:cols w:space="720"/>
          <w:noEndnote/>
        </w:sectPr>
      </w:pPr>
    </w:p>
    <w:p w14:paraId="31491E9F" w14:textId="77777777" w:rsidR="004D629D" w:rsidRDefault="004D629D">
      <w:pPr>
        <w:pStyle w:val="BodyText"/>
        <w:kinsoku w:val="0"/>
        <w:overflowPunct w:val="0"/>
        <w:spacing w:before="2"/>
        <w:rPr>
          <w:sz w:val="15"/>
          <w:szCs w:val="15"/>
        </w:rPr>
      </w:pPr>
    </w:p>
    <w:p w14:paraId="5D289672" w14:textId="77777777" w:rsidR="004D629D" w:rsidRDefault="004D629D">
      <w:pPr>
        <w:pStyle w:val="Heading1"/>
        <w:numPr>
          <w:ilvl w:val="0"/>
          <w:numId w:val="3"/>
        </w:numPr>
        <w:tabs>
          <w:tab w:val="left" w:pos="470"/>
        </w:tabs>
        <w:kinsoku w:val="0"/>
        <w:overflowPunct w:val="0"/>
        <w:spacing w:before="90"/>
        <w:ind w:left="469" w:hanging="270"/>
      </w:pPr>
      <w:r>
        <w:t>Finansiële</w:t>
      </w:r>
      <w:r>
        <w:rPr>
          <w:spacing w:val="-4"/>
        </w:rPr>
        <w:t xml:space="preserve"> </w:t>
      </w:r>
      <w:r>
        <w:t>inligting</w:t>
      </w:r>
    </w:p>
    <w:p w14:paraId="792087B3" w14:textId="77777777" w:rsidR="004D629D" w:rsidRDefault="004D629D">
      <w:pPr>
        <w:pStyle w:val="Heading2"/>
        <w:kinsoku w:val="0"/>
        <w:overflowPunct w:val="0"/>
        <w:spacing w:before="151"/>
        <w:ind w:right="524"/>
      </w:pPr>
      <w:r>
        <w:t>Ouers/voogde van aansoekers moet asseblief hierdie deel invul. Ons herinner u dat slegs ten volle voltooide</w:t>
      </w:r>
      <w:r>
        <w:rPr>
          <w:spacing w:val="1"/>
        </w:rPr>
        <w:t xml:space="preserve"> </w:t>
      </w:r>
      <w:r>
        <w:t>aansoekvorm oorweeg sal word. Gesertifiseerde afskrifte van dokumente wat die gesin se finansiële situasie staaf,</w:t>
      </w:r>
      <w:r>
        <w:rPr>
          <w:spacing w:val="-48"/>
        </w:rPr>
        <w:t xml:space="preserve"> </w:t>
      </w:r>
      <w:r>
        <w:t>moet saam met die aansoek ingedien of gefaks word. Raadpleeg die inligtingsbladsy om seker te maak watter</w:t>
      </w:r>
      <w:r>
        <w:rPr>
          <w:spacing w:val="1"/>
        </w:rPr>
        <w:t xml:space="preserve"> </w:t>
      </w:r>
      <w:r>
        <w:t>inligting</w:t>
      </w:r>
      <w:r>
        <w:rPr>
          <w:spacing w:val="-3"/>
        </w:rPr>
        <w:t xml:space="preserve"> </w:t>
      </w:r>
      <w:r>
        <w:t>verlang</w:t>
      </w:r>
      <w:r>
        <w:rPr>
          <w:spacing w:val="-2"/>
        </w:rPr>
        <w:t xml:space="preserve"> </w:t>
      </w:r>
      <w:r>
        <w:t>word.</w:t>
      </w:r>
    </w:p>
    <w:p w14:paraId="7002DAA1" w14:textId="4B6ECA94" w:rsidR="004D629D" w:rsidRDefault="00166196">
      <w:pPr>
        <w:pStyle w:val="BodyText"/>
        <w:kinsoku w:val="0"/>
        <w:overflowPunct w:val="0"/>
        <w:spacing w:line="265" w:lineRule="exact"/>
        <w:ind w:left="20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0E919B2" wp14:editId="10594312">
                <wp:simplePos x="0" y="0"/>
                <wp:positionH relativeFrom="page">
                  <wp:posOffset>2490470</wp:posOffset>
                </wp:positionH>
                <wp:positionV relativeFrom="paragraph">
                  <wp:posOffset>895985</wp:posOffset>
                </wp:positionV>
                <wp:extent cx="415290" cy="6350"/>
                <wp:effectExtent l="0" t="0" r="0" b="0"/>
                <wp:wrapNone/>
                <wp:docPr id="93789000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>
                            <a:gd name="T0" fmla="*/ 653 w 654"/>
                            <a:gd name="T1" fmla="*/ 0 h 10"/>
                            <a:gd name="T2" fmla="*/ 0 w 654"/>
                            <a:gd name="T3" fmla="*/ 0 h 10"/>
                            <a:gd name="T4" fmla="*/ 0 w 654"/>
                            <a:gd name="T5" fmla="*/ 9 h 10"/>
                            <a:gd name="T6" fmla="*/ 653 w 654"/>
                            <a:gd name="T7" fmla="*/ 9 h 10"/>
                            <a:gd name="T8" fmla="*/ 653 w 654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4" h="10">
                              <a:moveTo>
                                <a:pt x="65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53" y="9"/>
                              </a:lnTo>
                              <a:lnTo>
                                <a:pt x="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E8390" id="Freeform 5" o:spid="_x0000_s1026" style="position:absolute;margin-left:196.1pt;margin-top:70.55pt;width:32.7pt;height: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" o:allowincell="f" path="m653,l,,,9r653,l653,xe" fillcolor="black" stroked="f">
                <v:path arrowok="t" o:connecttype="custom" o:connectlocs="414655,0;0,0;0,5715;414655,5715;414655,0" o:connectangles="0,0,0,0,0"/>
                <w10:wrap anchorx="page"/>
              </v:shape>
            </w:pict>
          </mc:Fallback>
        </mc:AlternateContent>
      </w:r>
      <w:r w:rsidR="004D629D">
        <w:rPr>
          <w:b/>
          <w:bCs/>
        </w:rPr>
        <w:t>Skryf asb</w:t>
      </w:r>
      <w:r w:rsidR="004D629D">
        <w:rPr>
          <w:b/>
          <w:bCs/>
          <w:spacing w:val="-1"/>
        </w:rPr>
        <w:t xml:space="preserve"> </w:t>
      </w:r>
      <w:r w:rsidR="004D629D">
        <w:rPr>
          <w:b/>
          <w:bCs/>
        </w:rPr>
        <w:t>die</w:t>
      </w:r>
      <w:r w:rsidR="004D629D">
        <w:rPr>
          <w:b/>
          <w:bCs/>
          <w:spacing w:val="-3"/>
        </w:rPr>
        <w:t xml:space="preserve"> </w:t>
      </w:r>
      <w:r w:rsidR="004D629D">
        <w:rPr>
          <w:b/>
          <w:bCs/>
        </w:rPr>
        <w:t>aansoeker</w:t>
      </w:r>
      <w:r w:rsidR="004D629D">
        <w:rPr>
          <w:b/>
          <w:bCs/>
          <w:spacing w:val="-3"/>
        </w:rPr>
        <w:t xml:space="preserve"> </w:t>
      </w:r>
      <w:r w:rsidR="004D629D">
        <w:rPr>
          <w:b/>
          <w:bCs/>
        </w:rPr>
        <w:t>se</w:t>
      </w:r>
      <w:r w:rsidR="004D629D">
        <w:rPr>
          <w:b/>
          <w:bCs/>
          <w:spacing w:val="-3"/>
        </w:rPr>
        <w:t xml:space="preserve"> </w:t>
      </w:r>
      <w:r w:rsidR="004D629D">
        <w:rPr>
          <w:b/>
          <w:bCs/>
        </w:rPr>
        <w:t>naam</w:t>
      </w:r>
      <w:r w:rsidR="004D629D">
        <w:rPr>
          <w:b/>
          <w:bCs/>
          <w:spacing w:val="-4"/>
        </w:rPr>
        <w:t xml:space="preserve"> </w:t>
      </w:r>
      <w:r w:rsidR="004D629D">
        <w:rPr>
          <w:b/>
          <w:bCs/>
        </w:rPr>
        <w:t>op</w:t>
      </w:r>
      <w:r w:rsidR="004D629D">
        <w:rPr>
          <w:b/>
          <w:bCs/>
          <w:spacing w:val="-1"/>
        </w:rPr>
        <w:t xml:space="preserve"> </w:t>
      </w:r>
      <w:r w:rsidR="004D629D">
        <w:rPr>
          <w:b/>
          <w:bCs/>
        </w:rPr>
        <w:t>alle</w:t>
      </w:r>
      <w:r w:rsidR="004D629D">
        <w:rPr>
          <w:b/>
          <w:bCs/>
          <w:spacing w:val="-2"/>
        </w:rPr>
        <w:t xml:space="preserve"> </w:t>
      </w:r>
      <w:r w:rsidR="004D629D">
        <w:rPr>
          <w:b/>
          <w:bCs/>
        </w:rPr>
        <w:t>aangehegte</w:t>
      </w:r>
      <w:r w:rsidR="004D629D">
        <w:rPr>
          <w:b/>
          <w:bCs/>
          <w:spacing w:val="-3"/>
        </w:rPr>
        <w:t xml:space="preserve"> </w:t>
      </w:r>
      <w:r w:rsidR="004D629D">
        <w:rPr>
          <w:b/>
          <w:bCs/>
        </w:rPr>
        <w:t>dokumente.</w:t>
      </w:r>
    </w:p>
    <w:p w14:paraId="388A5564" w14:textId="77777777" w:rsidR="004D629D" w:rsidRDefault="004D629D">
      <w:pPr>
        <w:pStyle w:val="BodyText"/>
        <w:kinsoku w:val="0"/>
        <w:overflowPunct w:val="0"/>
        <w:spacing w:before="11"/>
        <w:rPr>
          <w:b/>
          <w:bCs/>
          <w:sz w:val="21"/>
          <w:szCs w:val="21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095"/>
        <w:gridCol w:w="1008"/>
        <w:gridCol w:w="1440"/>
        <w:gridCol w:w="405"/>
        <w:gridCol w:w="1406"/>
        <w:gridCol w:w="568"/>
        <w:gridCol w:w="1728"/>
        <w:gridCol w:w="395"/>
        <w:gridCol w:w="878"/>
        <w:gridCol w:w="566"/>
      </w:tblGrid>
      <w:tr w:rsidR="004D629D" w14:paraId="5A5FD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9D65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11" w:right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 NAAM VAN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AANSOEKER</w:t>
            </w:r>
          </w:p>
        </w:tc>
        <w:tc>
          <w:tcPr>
            <w:tcW w:w="8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AC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66BA6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A1B1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Naam</w:t>
            </w:r>
          </w:p>
          <w:p w14:paraId="2474D5E0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1" w:right="90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Lys uself, u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gade, die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aansoeker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 dan die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ander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afhanklikes.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AC4C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5" w:right="93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  <w:u w:val="single"/>
              </w:rPr>
              <w:t>Verwantskap</w:t>
            </w:r>
            <w:r>
              <w:rPr>
                <w:b/>
                <w:bCs/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Man, vrou,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seun,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A2BF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4" w:right="9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Ouerdom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Dui aan: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volwassene,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voorskool,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skool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tersiêr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49A3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5" w:right="133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Beskrywing van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inkomste </w:t>
            </w:r>
            <w:r>
              <w:rPr>
                <w:sz w:val="16"/>
                <w:szCs w:val="16"/>
              </w:rPr>
              <w:t>Salaris,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Pensioen,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Kinderonderhoud,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Rente op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belegging,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Besigheidswins,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ens.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BA4B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5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Inkomste</w:t>
            </w:r>
            <w:r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per</w:t>
            </w:r>
            <w:r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maand</w:t>
            </w:r>
            <w:r>
              <w:rPr>
                <w:sz w:val="16"/>
                <w:szCs w:val="16"/>
              </w:rPr>
              <w:t>.</w:t>
            </w:r>
          </w:p>
          <w:p w14:paraId="73ABC568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Lewer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asseblief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BEWYS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hiervan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1DB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3" w:right="189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Aantal maande per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jaar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waarvoor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hierdie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inkomste ontvang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word.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C7C3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4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Inkomste</w:t>
            </w:r>
            <w:r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per</w:t>
            </w:r>
            <w:r>
              <w:rPr>
                <w:b/>
                <w:bCs/>
                <w:spacing w:val="-1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jaar</w:t>
            </w:r>
            <w:r>
              <w:rPr>
                <w:sz w:val="16"/>
                <w:szCs w:val="16"/>
              </w:rPr>
              <w:t>.</w:t>
            </w:r>
          </w:p>
        </w:tc>
      </w:tr>
      <w:tr w:rsidR="004D629D" w14:paraId="006A1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EF3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989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00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E4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47C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CB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F5A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3B7D3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F24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E7B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120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915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237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F43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0A0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2C74CB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E4C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CA2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442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893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F9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870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08F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5A04C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2E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70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36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80A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BB2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06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CCA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498C8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5B5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022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4FD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B0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4D8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1B7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D77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0EBE7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4A9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83D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209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AF0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704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C2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228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75AA0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D9DE8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3B757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15BFC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6A161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DD8AF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297BE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822AA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5BDAB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531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0531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0146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BDA6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7A97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C3B1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33EB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2F637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0480" w:type="dxa"/>
            <w:gridSpan w:val="11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07764D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63B56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4A83" w14:textId="77777777" w:rsidR="004D629D" w:rsidRDefault="004D629D">
            <w:pPr>
              <w:pStyle w:val="TableParagraph"/>
              <w:kinsoku w:val="0"/>
              <w:overflowPunct w:val="0"/>
              <w:spacing w:line="240" w:lineRule="atLeast"/>
              <w:ind w:left="114" w:righ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aantal gesinslede afhanklik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van inkomste ,jouself ingesluit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(bv.Volwassene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Tersiêr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ens.)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12EE6" w14:textId="77777777" w:rsidR="004D629D" w:rsidRDefault="004D6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14:paraId="3C5106F2" w14:textId="77777777" w:rsidR="004D629D" w:rsidRDefault="004D629D">
            <w:pPr>
              <w:pStyle w:val="TableParagraph"/>
              <w:kinsoku w:val="0"/>
              <w:overflowPunct w:val="0"/>
              <w:spacing w:line="235" w:lineRule="auto"/>
              <w:ind w:left="112" w:right="1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Volwassenes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(groot-ouers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ens)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4402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D70D4" w14:textId="77777777" w:rsidR="004D629D" w:rsidRDefault="004D629D">
            <w:pPr>
              <w:pStyle w:val="TableParagraph"/>
              <w:kinsoku w:val="0"/>
              <w:overflowPunct w:val="0"/>
              <w:spacing w:before="73"/>
              <w:ind w:left="111" w:right="2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Studente </w:t>
            </w:r>
            <w:r>
              <w:rPr>
                <w:sz w:val="16"/>
                <w:szCs w:val="16"/>
              </w:rPr>
              <w:t>wat op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tersiêre vlak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studeer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E675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EF17" w14:textId="77777777" w:rsidR="004D629D" w:rsidRDefault="004D6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2F1427D0" w14:textId="77777777" w:rsidR="004D629D" w:rsidRDefault="004D629D">
            <w:pPr>
              <w:pStyle w:val="TableParagraph"/>
              <w:kinsoku w:val="0"/>
              <w:overflowPunct w:val="0"/>
              <w:spacing w:line="194" w:lineRule="exact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Skool-</w:t>
            </w:r>
          </w:p>
          <w:p w14:paraId="334823F7" w14:textId="77777777" w:rsidR="004D629D" w:rsidRDefault="004D629D">
            <w:pPr>
              <w:pStyle w:val="TableParagraph"/>
              <w:kinsoku w:val="0"/>
              <w:overflowPunct w:val="0"/>
              <w:spacing w:line="194" w:lineRule="exact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gaande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kinders</w:t>
            </w: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868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EEE6" w14:textId="77777777" w:rsidR="004D629D" w:rsidRDefault="004D6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4"/>
                <w:szCs w:val="14"/>
              </w:rPr>
            </w:pPr>
          </w:p>
          <w:p w14:paraId="51CFA407" w14:textId="77777777" w:rsidR="004D629D" w:rsidRDefault="004D629D">
            <w:pPr>
              <w:pStyle w:val="TableParagraph"/>
              <w:kinsoku w:val="0"/>
              <w:overflowPunct w:val="0"/>
              <w:spacing w:line="235" w:lineRule="auto"/>
              <w:ind w:left="120" w:right="85"/>
              <w:rPr>
                <w:spacing w:val="-2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Voorskool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kinders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47C6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8E28DE" w14:textId="77777777" w:rsidR="004D629D" w:rsidRDefault="004D629D">
      <w:pPr>
        <w:pStyle w:val="BodyText"/>
        <w:kinsoku w:val="0"/>
        <w:overflowPunct w:val="0"/>
        <w:spacing w:before="5"/>
        <w:rPr>
          <w:b/>
          <w:bCs/>
          <w:sz w:val="24"/>
          <w:szCs w:val="24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7"/>
        <w:gridCol w:w="1134"/>
        <w:gridCol w:w="994"/>
      </w:tblGrid>
      <w:tr w:rsidR="004D629D" w14:paraId="756CD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7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2C2A4FD" w14:textId="77777777" w:rsidR="004D629D" w:rsidRDefault="004D6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5"/>
                <w:szCs w:val="15"/>
              </w:rPr>
            </w:pPr>
          </w:p>
          <w:p w14:paraId="60405DAB" w14:textId="77777777" w:rsidR="004D629D" w:rsidRDefault="004D629D">
            <w:pPr>
              <w:pStyle w:val="TableParagraph"/>
              <w:kinsoku w:val="0"/>
              <w:overflowPunct w:val="0"/>
              <w:ind w:lef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enige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afhanklikes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hierbo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genoem,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deel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onmiddellike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familie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4835" w14:textId="77777777" w:rsidR="004D629D" w:rsidRDefault="004D6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5"/>
                <w:szCs w:val="15"/>
              </w:rPr>
            </w:pPr>
          </w:p>
          <w:p w14:paraId="291CDFFD" w14:textId="77777777" w:rsidR="004D629D" w:rsidRDefault="004D629D">
            <w:pPr>
              <w:pStyle w:val="TableParagraph"/>
              <w:kinsoku w:val="0"/>
              <w:overflowPunct w:val="0"/>
              <w:ind w:left="466" w:right="4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B25E" w14:textId="77777777" w:rsidR="004D629D" w:rsidRDefault="004D6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5"/>
                <w:szCs w:val="15"/>
              </w:rPr>
            </w:pPr>
          </w:p>
          <w:p w14:paraId="7BCCA898" w14:textId="77777777" w:rsidR="004D629D" w:rsidRDefault="004D629D">
            <w:pPr>
              <w:pStyle w:val="TableParagraph"/>
              <w:kinsoku w:val="0"/>
              <w:overflowPunct w:val="0"/>
              <w:ind w:left="327" w:right="3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</w:t>
            </w:r>
          </w:p>
        </w:tc>
      </w:tr>
    </w:tbl>
    <w:p w14:paraId="6B8EE645" w14:textId="77777777" w:rsidR="004D629D" w:rsidRDefault="004D629D">
      <w:pPr>
        <w:pStyle w:val="BodyText"/>
        <w:kinsoku w:val="0"/>
        <w:overflowPunct w:val="0"/>
        <w:spacing w:before="3"/>
        <w:rPr>
          <w:b/>
          <w:bCs/>
          <w:sz w:val="16"/>
          <w:szCs w:val="16"/>
        </w:rPr>
      </w:pPr>
    </w:p>
    <w:p w14:paraId="6424DD06" w14:textId="77777777" w:rsidR="004D629D" w:rsidRDefault="004D629D">
      <w:pPr>
        <w:pStyle w:val="BodyText"/>
        <w:kinsoku w:val="0"/>
        <w:overflowPunct w:val="0"/>
        <w:ind w:left="200"/>
        <w:rPr>
          <w:sz w:val="20"/>
          <w:szCs w:val="20"/>
        </w:rPr>
      </w:pPr>
      <w:r>
        <w:rPr>
          <w:sz w:val="20"/>
          <w:szCs w:val="20"/>
        </w:rPr>
        <w:t>Indien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ja,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noem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diegene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dui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aan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waarom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hulle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finansieel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van u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afhanklik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is.</w:t>
      </w:r>
    </w:p>
    <w:p w14:paraId="75402809" w14:textId="77777777" w:rsidR="004D629D" w:rsidRDefault="004D629D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8226"/>
      </w:tblGrid>
      <w:tr w:rsidR="004D629D" w14:paraId="28020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E0F3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9188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Rede</w:t>
            </w:r>
          </w:p>
        </w:tc>
      </w:tr>
      <w:tr w:rsidR="004D629D" w14:paraId="5D8FB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F98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DE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236FC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1C0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28B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6F4DB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D61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DC9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6737B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8DE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778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728ABA" w14:textId="77777777" w:rsidR="004D629D" w:rsidRDefault="004D629D">
      <w:pPr>
        <w:pStyle w:val="BodyText"/>
        <w:kinsoku w:val="0"/>
        <w:overflowPunct w:val="0"/>
        <w:spacing w:before="1" w:after="1"/>
        <w:rPr>
          <w:sz w:val="24"/>
          <w:szCs w:val="24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733"/>
        <w:gridCol w:w="1315"/>
        <w:gridCol w:w="1181"/>
        <w:gridCol w:w="423"/>
        <w:gridCol w:w="730"/>
        <w:gridCol w:w="1436"/>
        <w:gridCol w:w="1384"/>
      </w:tblGrid>
      <w:tr w:rsidR="004D629D" w14:paraId="2B2B7C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E47A" w14:textId="77777777" w:rsidR="004D629D" w:rsidRDefault="004D629D">
            <w:pPr>
              <w:pStyle w:val="TableParagraph"/>
              <w:kinsoku w:val="0"/>
              <w:overflowPunct w:val="0"/>
              <w:spacing w:before="140"/>
              <w:ind w:left="110" w:righ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VASTE EIENDOM van die familie: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Huis,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plaas,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ens.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D2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6416" w14:textId="77777777" w:rsidR="004D629D" w:rsidRDefault="004D629D">
            <w:pPr>
              <w:pStyle w:val="TableParagraph"/>
              <w:kinsoku w:val="0"/>
              <w:overflowPunct w:val="0"/>
              <w:spacing w:before="140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Markwaarde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7556" w14:textId="77777777" w:rsidR="004D629D" w:rsidRDefault="004D629D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513A39CF" w14:textId="77777777" w:rsidR="004D629D" w:rsidRDefault="004D629D">
            <w:pPr>
              <w:pStyle w:val="TableParagraph"/>
              <w:kinsoku w:val="0"/>
              <w:overflowPunct w:val="0"/>
              <w:ind w:left="111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4AC" w14:textId="77777777" w:rsidR="004D629D" w:rsidRDefault="004D629D">
            <w:pPr>
              <w:pStyle w:val="TableParagraph"/>
              <w:kinsoku w:val="0"/>
              <w:overflowPunct w:val="0"/>
              <w:spacing w:before="140"/>
              <w:ind w:left="106" w:right="5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Uitstaande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verband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3898" w14:textId="77777777" w:rsidR="004D629D" w:rsidRDefault="004D629D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5821FE74" w14:textId="77777777" w:rsidR="004D629D" w:rsidRDefault="004D629D">
            <w:pPr>
              <w:pStyle w:val="TableParagraph"/>
              <w:kinsoku w:val="0"/>
              <w:overflowPunct w:val="0"/>
              <w:ind w:left="106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R</w:t>
            </w:r>
          </w:p>
        </w:tc>
      </w:tr>
      <w:tr w:rsidR="004D629D" w14:paraId="2DE23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10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F4C8" w14:textId="77777777" w:rsidR="004D629D" w:rsidRDefault="004D629D">
            <w:pPr>
              <w:pStyle w:val="TableParagraph"/>
              <w:kinsoku w:val="0"/>
              <w:overflowPunct w:val="0"/>
              <w:spacing w:before="1" w:line="218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Verskaf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asseblief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inligting van ander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gesinslede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tans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aan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hierdie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tersiêre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instansie studeer.</w:t>
            </w:r>
          </w:p>
          <w:p w14:paraId="023E5F7F" w14:textId="77777777" w:rsidR="004D629D" w:rsidRDefault="004D629D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kinsoku w:val="0"/>
              <w:overflowPunct w:val="0"/>
              <w:spacing w:line="207" w:lineRule="exact"/>
              <w:ind w:hanging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Hierdie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inligting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slegs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berekening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gebring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nodige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bewys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registrasie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teen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 w:rsidR="00182C37">
              <w:rPr>
                <w:b/>
                <w:bCs/>
                <w:sz w:val="18"/>
                <w:szCs w:val="18"/>
              </w:rPr>
              <w:t>1</w:t>
            </w:r>
            <w:r w:rsidR="006314B5">
              <w:rPr>
                <w:b/>
                <w:bCs/>
                <w:sz w:val="18"/>
                <w:szCs w:val="18"/>
              </w:rPr>
              <w:t>0</w:t>
            </w:r>
            <w:r w:rsidR="00182C37">
              <w:rPr>
                <w:b/>
                <w:bCs/>
                <w:sz w:val="18"/>
                <w:szCs w:val="18"/>
              </w:rPr>
              <w:t xml:space="preserve"> April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="00182C37">
              <w:rPr>
                <w:b/>
                <w:bCs/>
                <w:sz w:val="18"/>
                <w:szCs w:val="18"/>
              </w:rPr>
              <w:t>2</w:t>
            </w:r>
            <w:r w:rsidR="006314B5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ontvang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</w:t>
            </w:r>
            <w:r w:rsidR="00182C37">
              <w:rPr>
                <w:sz w:val="18"/>
                <w:szCs w:val="18"/>
              </w:rPr>
              <w:t>.</w:t>
            </w:r>
          </w:p>
        </w:tc>
      </w:tr>
      <w:tr w:rsidR="004D629D" w14:paraId="0555A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5D28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ACD5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Studentenommer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766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Tersiêre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instansie</w:t>
            </w:r>
          </w:p>
        </w:tc>
      </w:tr>
      <w:tr w:rsidR="004D629D" w14:paraId="33FAD2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897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FDB6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1AA4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15B3D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146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C03C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BCC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144BA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CA0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EE5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6CA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2593ED" w14:textId="77777777" w:rsidR="004D629D" w:rsidRDefault="004D629D">
      <w:pPr>
        <w:rPr>
          <w:sz w:val="24"/>
          <w:szCs w:val="24"/>
        </w:rPr>
        <w:sectPr w:rsidR="004D629D">
          <w:pgSz w:w="11910" w:h="16840"/>
          <w:pgMar w:top="840" w:right="180" w:bottom="280" w:left="520" w:header="607" w:footer="0" w:gutter="0"/>
          <w:cols w:space="720"/>
          <w:noEndnote/>
        </w:sectPr>
      </w:pPr>
    </w:p>
    <w:p w14:paraId="5AA8B460" w14:textId="5F29C225" w:rsidR="004D629D" w:rsidRDefault="00166196">
      <w:pPr>
        <w:pStyle w:val="BodyText"/>
        <w:kinsoku w:val="0"/>
        <w:overflowPunct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98BB1C1" wp14:editId="69904812">
                <wp:simplePos x="0" y="0"/>
                <wp:positionH relativeFrom="page">
                  <wp:posOffset>6143625</wp:posOffset>
                </wp:positionH>
                <wp:positionV relativeFrom="page">
                  <wp:posOffset>8402320</wp:posOffset>
                </wp:positionV>
                <wp:extent cx="747395" cy="256540"/>
                <wp:effectExtent l="0" t="0" r="0" b="0"/>
                <wp:wrapNone/>
                <wp:docPr id="142070953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95" cy="256540"/>
                          <a:chOff x="9675" y="13232"/>
                          <a:chExt cx="1177" cy="404"/>
                        </a:xfrm>
                      </wpg:grpSpPr>
                      <wps:wsp>
                        <wps:cNvPr id="1476411757" name="Freeform 7"/>
                        <wps:cNvSpPr>
                          <a:spLocks/>
                        </wps:cNvSpPr>
                        <wps:spPr bwMode="auto">
                          <a:xfrm>
                            <a:off x="9675" y="13232"/>
                            <a:ext cx="1177" cy="404"/>
                          </a:xfrm>
                          <a:custGeom>
                            <a:avLst/>
                            <a:gdLst>
                              <a:gd name="T0" fmla="*/ 1166 w 1177"/>
                              <a:gd name="T1" fmla="*/ 393 h 404"/>
                              <a:gd name="T2" fmla="*/ 0 w 1177"/>
                              <a:gd name="T3" fmla="*/ 393 h 404"/>
                              <a:gd name="T4" fmla="*/ 0 w 1177"/>
                              <a:gd name="T5" fmla="*/ 403 h 404"/>
                              <a:gd name="T6" fmla="*/ 1166 w 1177"/>
                              <a:gd name="T7" fmla="*/ 403 h 404"/>
                              <a:gd name="T8" fmla="*/ 1166 w 1177"/>
                              <a:gd name="T9" fmla="*/ 393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7" h="404">
                                <a:moveTo>
                                  <a:pt x="1166" y="393"/>
                                </a:move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1166" y="403"/>
                                </a:lnTo>
                                <a:lnTo>
                                  <a:pt x="1166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19975" name="Freeform 8"/>
                        <wps:cNvSpPr>
                          <a:spLocks/>
                        </wps:cNvSpPr>
                        <wps:spPr bwMode="auto">
                          <a:xfrm>
                            <a:off x="9675" y="13232"/>
                            <a:ext cx="1177" cy="404"/>
                          </a:xfrm>
                          <a:custGeom>
                            <a:avLst/>
                            <a:gdLst>
                              <a:gd name="T0" fmla="*/ 1166 w 1177"/>
                              <a:gd name="T1" fmla="*/ 0 h 404"/>
                              <a:gd name="T2" fmla="*/ 0 w 1177"/>
                              <a:gd name="T3" fmla="*/ 0 h 404"/>
                              <a:gd name="T4" fmla="*/ 0 w 1177"/>
                              <a:gd name="T5" fmla="*/ 9 h 404"/>
                              <a:gd name="T6" fmla="*/ 1166 w 1177"/>
                              <a:gd name="T7" fmla="*/ 9 h 404"/>
                              <a:gd name="T8" fmla="*/ 1166 w 1177"/>
                              <a:gd name="T9" fmla="*/ 0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7" h="404">
                                <a:moveTo>
                                  <a:pt x="1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166" y="9"/>
                                </a:lnTo>
                                <a:lnTo>
                                  <a:pt x="1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303165" name="Freeform 9"/>
                        <wps:cNvSpPr>
                          <a:spLocks/>
                        </wps:cNvSpPr>
                        <wps:spPr bwMode="auto">
                          <a:xfrm>
                            <a:off x="9675" y="13232"/>
                            <a:ext cx="1177" cy="404"/>
                          </a:xfrm>
                          <a:custGeom>
                            <a:avLst/>
                            <a:gdLst>
                              <a:gd name="T0" fmla="*/ 1176 w 1177"/>
                              <a:gd name="T1" fmla="*/ 393 h 404"/>
                              <a:gd name="T2" fmla="*/ 1167 w 1177"/>
                              <a:gd name="T3" fmla="*/ 393 h 404"/>
                              <a:gd name="T4" fmla="*/ 1167 w 1177"/>
                              <a:gd name="T5" fmla="*/ 403 h 404"/>
                              <a:gd name="T6" fmla="*/ 1176 w 1177"/>
                              <a:gd name="T7" fmla="*/ 403 h 404"/>
                              <a:gd name="T8" fmla="*/ 1176 w 1177"/>
                              <a:gd name="T9" fmla="*/ 393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7" h="404">
                                <a:moveTo>
                                  <a:pt x="1176" y="393"/>
                                </a:moveTo>
                                <a:lnTo>
                                  <a:pt x="1167" y="393"/>
                                </a:lnTo>
                                <a:lnTo>
                                  <a:pt x="1167" y="403"/>
                                </a:lnTo>
                                <a:lnTo>
                                  <a:pt x="1176" y="403"/>
                                </a:lnTo>
                                <a:lnTo>
                                  <a:pt x="1176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213767" name="Freeform 10"/>
                        <wps:cNvSpPr>
                          <a:spLocks/>
                        </wps:cNvSpPr>
                        <wps:spPr bwMode="auto">
                          <a:xfrm>
                            <a:off x="9675" y="13232"/>
                            <a:ext cx="1177" cy="404"/>
                          </a:xfrm>
                          <a:custGeom>
                            <a:avLst/>
                            <a:gdLst>
                              <a:gd name="T0" fmla="*/ 1176 w 1177"/>
                              <a:gd name="T1" fmla="*/ 0 h 404"/>
                              <a:gd name="T2" fmla="*/ 1167 w 1177"/>
                              <a:gd name="T3" fmla="*/ 0 h 404"/>
                              <a:gd name="T4" fmla="*/ 1167 w 1177"/>
                              <a:gd name="T5" fmla="*/ 9 h 404"/>
                              <a:gd name="T6" fmla="*/ 1167 w 1177"/>
                              <a:gd name="T7" fmla="*/ 393 h 404"/>
                              <a:gd name="T8" fmla="*/ 1176 w 1177"/>
                              <a:gd name="T9" fmla="*/ 393 h 404"/>
                              <a:gd name="T10" fmla="*/ 1176 w 1177"/>
                              <a:gd name="T11" fmla="*/ 9 h 404"/>
                              <a:gd name="T12" fmla="*/ 1176 w 1177"/>
                              <a:gd name="T13" fmla="*/ 0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77" h="404">
                                <a:moveTo>
                                  <a:pt x="1176" y="0"/>
                                </a:moveTo>
                                <a:lnTo>
                                  <a:pt x="1167" y="0"/>
                                </a:lnTo>
                                <a:lnTo>
                                  <a:pt x="1167" y="9"/>
                                </a:lnTo>
                                <a:lnTo>
                                  <a:pt x="1167" y="393"/>
                                </a:lnTo>
                                <a:lnTo>
                                  <a:pt x="1176" y="393"/>
                                </a:lnTo>
                                <a:lnTo>
                                  <a:pt x="1176" y="9"/>
                                </a:lnTo>
                                <a:lnTo>
                                  <a:pt x="1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C9ABB" id="Group 6" o:spid="_x0000_s1026" style="position:absolute;margin-left:483.75pt;margin-top:661.6pt;width:58.85pt;height:20.2pt;z-index:-251659776;mso-position-horizontal-relative:page;mso-position-vertical-relative:page" coordorigin="9675,13232" coordsize="117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" o:allowincell="f">
                <v:shape id="Freeform 7" o:spid="_x0000_s1027" style="position:absolute;left:9675;top:13232;width:1177;height:404;visibility:visible;mso-wrap-style:square;v-text-anchor:top" coordsize="117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" path="m1166,393l,393r,10l1166,403r,-10xe" fillcolor="black" stroked="f">
                  <v:path arrowok="t" o:connecttype="custom" o:connectlocs="1166,393;0,393;0,403;1166,403;1166,393" o:connectangles="0,0,0,0,0"/>
                </v:shape>
                <v:shape id="Freeform 8" o:spid="_x0000_s1028" style="position:absolute;left:9675;top:13232;width:1177;height:404;visibility:visible;mso-wrap-style:square;v-text-anchor:top" coordsize="117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" path="m1166,l,,,9r1166,l1166,xe" fillcolor="black" stroked="f">
                  <v:path arrowok="t" o:connecttype="custom" o:connectlocs="1166,0;0,0;0,9;1166,9;1166,0" o:connectangles="0,0,0,0,0"/>
                </v:shape>
                <v:shape id="Freeform 9" o:spid="_x0000_s1029" style="position:absolute;left:9675;top:13232;width:1177;height:404;visibility:visible;mso-wrap-style:square;v-text-anchor:top" coordsize="117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" path="m1176,393r-9,l1167,403r9,l1176,393xe" fillcolor="black" stroked="f">
                  <v:path arrowok="t" o:connecttype="custom" o:connectlocs="1176,393;1167,393;1167,403;1176,403;1176,393" o:connectangles="0,0,0,0,0"/>
                </v:shape>
                <v:shape id="Freeform 10" o:spid="_x0000_s1030" style="position:absolute;left:9675;top:13232;width:1177;height:404;visibility:visible;mso-wrap-style:square;v-text-anchor:top" coordsize="117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" path="m1176,r-9,l1167,9r,384l1176,393r,-384l1176,xe" fillcolor="black" stroked="f">
                  <v:path arrowok="t" o:connecttype="custom" o:connectlocs="1176,0;1167,0;1167,9;1167,393;1176,393;1176,9;1176,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F2F2F20" wp14:editId="68A296B4">
                <wp:simplePos x="0" y="0"/>
                <wp:positionH relativeFrom="page">
                  <wp:posOffset>2780665</wp:posOffset>
                </wp:positionH>
                <wp:positionV relativeFrom="page">
                  <wp:posOffset>9688830</wp:posOffset>
                </wp:positionV>
                <wp:extent cx="2250440" cy="6350"/>
                <wp:effectExtent l="0" t="0" r="0" b="0"/>
                <wp:wrapNone/>
                <wp:docPr id="99485515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0440" cy="6350"/>
                        </a:xfrm>
                        <a:custGeom>
                          <a:avLst/>
                          <a:gdLst>
                            <a:gd name="T0" fmla="*/ 3543 w 3544"/>
                            <a:gd name="T1" fmla="*/ 0 h 10"/>
                            <a:gd name="T2" fmla="*/ 0 w 3544"/>
                            <a:gd name="T3" fmla="*/ 0 h 10"/>
                            <a:gd name="T4" fmla="*/ 0 w 3544"/>
                            <a:gd name="T5" fmla="*/ 9 h 10"/>
                            <a:gd name="T6" fmla="*/ 3543 w 3544"/>
                            <a:gd name="T7" fmla="*/ 9 h 10"/>
                            <a:gd name="T8" fmla="*/ 3543 w 3544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44" h="10">
                              <a:moveTo>
                                <a:pt x="354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543" y="9"/>
                              </a:lnTo>
                              <a:lnTo>
                                <a:pt x="3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DF69" id="Freeform 11" o:spid="_x0000_s1026" style="position:absolute;margin-left:218.95pt;margin-top:762.9pt;width:177.2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" o:allowincell="f" path="m3543,l,,,9r3543,l3543,xe" fillcolor="black" stroked="f">
                <v:path arrowok="t" o:connecttype="custom" o:connectlocs="2249805,0;0,0;0,5715;2249805,5715;2249805,0" o:connectangles="0,0,0,0,0"/>
                <w10:wrap anchorx="page" anchory="page"/>
              </v:shape>
            </w:pict>
          </mc:Fallback>
        </mc:AlternateContent>
      </w:r>
    </w:p>
    <w:p w14:paraId="151CB971" w14:textId="07EC7E93" w:rsidR="004D629D" w:rsidRDefault="00166196">
      <w:pPr>
        <w:pStyle w:val="BodyText"/>
        <w:kinsoku w:val="0"/>
        <w:overflowPunct w:val="0"/>
        <w:ind w:left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02FBBB0" wp14:editId="3D23226D">
                <wp:extent cx="6854825" cy="182880"/>
                <wp:effectExtent l="9525" t="8890" r="12700" b="8255"/>
                <wp:docPr id="8084996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828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9C05" w14:textId="77777777" w:rsidR="004D629D" w:rsidRDefault="00EC3829">
                            <w:pPr>
                              <w:pStyle w:val="BodyText"/>
                              <w:kinsoku w:val="0"/>
                              <w:overflowPunct w:val="0"/>
                              <w:spacing w:line="273" w:lineRule="exact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 w:rsidR="004D62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4D62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62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Kontrolelys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2FBBB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39.7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" fillcolor="#f1f1f1" strokeweight=".16931mm">
                <v:textbox inset="0,0,0,0">
                  <w:txbxContent>
                    <w:p w14:paraId="38A79C05" w14:textId="77777777" w:rsidR="004D629D" w:rsidRDefault="00EC3829">
                      <w:pPr>
                        <w:pStyle w:val="BodyText"/>
                        <w:kinsoku w:val="0"/>
                        <w:overflowPunct w:val="0"/>
                        <w:spacing w:line="273" w:lineRule="exact"/>
                        <w:ind w:left="105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F</w:t>
                      </w:r>
                      <w:r w:rsidR="004D629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4D629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4D629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Kontrolelys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2F37A" w14:textId="77777777" w:rsidR="004D629D" w:rsidRDefault="004D629D">
      <w:pPr>
        <w:pStyle w:val="BodyText"/>
        <w:kinsoku w:val="0"/>
        <w:overflowPunct w:val="0"/>
        <w:spacing w:before="3"/>
        <w:rPr>
          <w:sz w:val="15"/>
          <w:szCs w:val="15"/>
        </w:rPr>
      </w:pPr>
    </w:p>
    <w:p w14:paraId="2E43577A" w14:textId="77777777" w:rsidR="004D629D" w:rsidRDefault="004D629D">
      <w:pPr>
        <w:pStyle w:val="BodyText"/>
        <w:kinsoku w:val="0"/>
        <w:overflowPunct w:val="0"/>
        <w:spacing w:before="57"/>
        <w:ind w:left="200" w:right="1310"/>
      </w:pPr>
      <w:r>
        <w:t>Hierdie aansoek sal slegs oorweeg word, indien ALLE inligting voltooi is en ALLE ondersteunende dokumente</w:t>
      </w:r>
      <w:r>
        <w:rPr>
          <w:spacing w:val="-47"/>
        </w:rPr>
        <w:t xml:space="preserve"> </w:t>
      </w:r>
      <w:r>
        <w:t>ingedien</w:t>
      </w:r>
      <w:r>
        <w:rPr>
          <w:spacing w:val="-4"/>
        </w:rPr>
        <w:t xml:space="preserve"> </w:t>
      </w:r>
      <w:r>
        <w:t>is. Onvolledige</w:t>
      </w:r>
      <w:r>
        <w:rPr>
          <w:spacing w:val="-2"/>
        </w:rPr>
        <w:t xml:space="preserve"> </w:t>
      </w:r>
      <w:r>
        <w:t>aansoeke</w:t>
      </w:r>
      <w:r>
        <w:rPr>
          <w:spacing w:val="-2"/>
        </w:rPr>
        <w:t xml:space="preserve"> </w:t>
      </w:r>
      <w:r>
        <w:t>sal</w:t>
      </w:r>
      <w:r>
        <w:rPr>
          <w:spacing w:val="-1"/>
        </w:rPr>
        <w:t xml:space="preserve"> </w:t>
      </w:r>
      <w:r>
        <w:t>geïgnoreer</w:t>
      </w:r>
      <w:r>
        <w:rPr>
          <w:spacing w:val="-2"/>
        </w:rPr>
        <w:t xml:space="preserve"> </w:t>
      </w:r>
      <w:r>
        <w:t>word.</w:t>
      </w:r>
    </w:p>
    <w:p w14:paraId="687FBA16" w14:textId="77777777" w:rsidR="004D629D" w:rsidRDefault="004D629D">
      <w:pPr>
        <w:pStyle w:val="Heading2"/>
        <w:kinsoku w:val="0"/>
        <w:overflowPunct w:val="0"/>
      </w:pPr>
      <w:r>
        <w:t>Jou</w:t>
      </w:r>
      <w:r>
        <w:rPr>
          <w:spacing w:val="-3"/>
        </w:rPr>
        <w:t xml:space="preserve"> </w:t>
      </w:r>
      <w:r>
        <w:t>aansoek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ondersteunde</w:t>
      </w:r>
      <w:r>
        <w:rPr>
          <w:spacing w:val="-4"/>
        </w:rPr>
        <w:t xml:space="preserve"> </w:t>
      </w:r>
      <w:r>
        <w:t>dokumente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volgende</w:t>
      </w:r>
      <w:r>
        <w:rPr>
          <w:spacing w:val="-4"/>
        </w:rPr>
        <w:t xml:space="preserve"> </w:t>
      </w:r>
      <w:r>
        <w:t>maniere</w:t>
      </w:r>
      <w:r>
        <w:rPr>
          <w:spacing w:val="-4"/>
        </w:rPr>
        <w:t xml:space="preserve"> </w:t>
      </w:r>
      <w:r>
        <w:t>ingedien</w:t>
      </w:r>
      <w:r>
        <w:rPr>
          <w:spacing w:val="-2"/>
        </w:rPr>
        <w:t xml:space="preserve"> </w:t>
      </w:r>
      <w:r>
        <w:t>word:</w:t>
      </w:r>
    </w:p>
    <w:p w14:paraId="0712C4DF" w14:textId="77777777" w:rsidR="004D629D" w:rsidRPr="00030B2A" w:rsidRDefault="004D629D" w:rsidP="00030B2A">
      <w:pPr>
        <w:pStyle w:val="ListParagraph"/>
        <w:numPr>
          <w:ilvl w:val="1"/>
          <w:numId w:val="3"/>
        </w:numPr>
        <w:tabs>
          <w:tab w:val="left" w:pos="921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b/>
          <w:bCs/>
          <w:sz w:val="22"/>
          <w:szCs w:val="22"/>
        </w:rPr>
        <w:t>Per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pos</w:t>
      </w:r>
      <w:r>
        <w:rPr>
          <w:sz w:val="22"/>
          <w:szCs w:val="22"/>
        </w:rPr>
        <w:t>: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Bestuurder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SciMathUS,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Privaatsak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X1,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Opvoedkunde-gebou,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Kamer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3043,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Matieland,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7602</w:t>
      </w:r>
    </w:p>
    <w:p w14:paraId="7617618C" w14:textId="77777777" w:rsidR="004D629D" w:rsidRDefault="004D629D">
      <w:pPr>
        <w:pStyle w:val="ListParagraph"/>
        <w:numPr>
          <w:ilvl w:val="1"/>
          <w:numId w:val="3"/>
        </w:numPr>
        <w:tabs>
          <w:tab w:val="left" w:pos="921"/>
        </w:tabs>
        <w:kinsoku w:val="0"/>
        <w:overflowPunct w:val="0"/>
        <w:spacing w:before="7"/>
        <w:ind w:hanging="361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Per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e-pos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gestuur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word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na</w:t>
      </w:r>
      <w:r>
        <w:rPr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hyperlink r:id="rId9" w:history="1">
        <w:r>
          <w:rPr>
            <w:sz w:val="22"/>
            <w:szCs w:val="22"/>
          </w:rPr>
          <w:t>bridging@sun.ac.za</w:t>
        </w:r>
      </w:hyperlink>
    </w:p>
    <w:p w14:paraId="7A061D16" w14:textId="77777777" w:rsidR="004D629D" w:rsidRDefault="004D629D">
      <w:pPr>
        <w:pStyle w:val="BodyText"/>
        <w:kinsoku w:val="0"/>
        <w:overflowPunct w:val="0"/>
        <w:spacing w:before="34"/>
        <w:ind w:left="200" w:right="817"/>
      </w:pPr>
      <w:r>
        <w:t xml:space="preserve">Gebruik die kontrolelys hier onder om seker te maak </w:t>
      </w:r>
      <w:r w:rsidR="00EC3829">
        <w:t xml:space="preserve">dat </w:t>
      </w:r>
      <w:r>
        <w:t>jy die volgende gesertifiseerde dokumente saam met hierdie</w:t>
      </w:r>
      <w:r>
        <w:rPr>
          <w:spacing w:val="-47"/>
        </w:rPr>
        <w:t xml:space="preserve"> </w:t>
      </w:r>
      <w:r w:rsidR="00EC3829">
        <w:rPr>
          <w:spacing w:val="-47"/>
        </w:rPr>
        <w:t xml:space="preserve">     </w:t>
      </w:r>
      <w:r w:rsidR="00EC3829">
        <w:t xml:space="preserve"> aansoek</w:t>
      </w:r>
      <w:r>
        <w:rPr>
          <w:spacing w:val="-3"/>
        </w:rPr>
        <w:t xml:space="preserve"> </w:t>
      </w:r>
      <w:r>
        <w:t>indien. Maak</w:t>
      </w:r>
      <w:r>
        <w:rPr>
          <w:spacing w:val="-2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seker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aansoeker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naam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alle aangehegte</w:t>
      </w:r>
      <w:r>
        <w:rPr>
          <w:spacing w:val="-2"/>
        </w:rPr>
        <w:t xml:space="preserve"> </w:t>
      </w:r>
      <w:r>
        <w:t>dokumente.</w:t>
      </w:r>
    </w:p>
    <w:p w14:paraId="5796BE1E" w14:textId="77777777" w:rsidR="004D629D" w:rsidRDefault="004D629D">
      <w:pPr>
        <w:pStyle w:val="BodyText"/>
        <w:kinsoku w:val="0"/>
        <w:overflowPunct w:val="0"/>
        <w:spacing w:before="12"/>
        <w:rPr>
          <w:sz w:val="21"/>
          <w:szCs w:val="21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7697"/>
        <w:gridCol w:w="2386"/>
      </w:tblGrid>
      <w:tr w:rsidR="004D629D" w14:paraId="4B48A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58BE" w14:textId="77777777" w:rsidR="004D629D" w:rsidRPr="00461F77" w:rsidRDefault="004D629D">
            <w:pPr>
              <w:pStyle w:val="TableParagraph"/>
              <w:kinsoku w:val="0"/>
              <w:overflowPunct w:val="0"/>
              <w:rPr>
                <w:rFonts w:asciiTheme="minorHAnsi" w:hAnsiTheme="minorHAnsi" w:cs="Aptos"/>
              </w:rPr>
            </w:pP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54AD" w14:textId="77777777" w:rsidR="004D629D" w:rsidRPr="00461F77" w:rsidRDefault="00461F77">
            <w:pPr>
              <w:pStyle w:val="TableParagraph"/>
              <w:kinsoku w:val="0"/>
              <w:overflowPunct w:val="0"/>
              <w:rPr>
                <w:rFonts w:asciiTheme="minorHAnsi" w:hAnsiTheme="minorHAnsi" w:cs="Aptos"/>
              </w:rPr>
            </w:pPr>
            <w:r w:rsidRPr="00461F77">
              <w:rPr>
                <w:rFonts w:asciiTheme="minorHAnsi" w:hAnsiTheme="minorHAnsi" w:cs="Aptos"/>
              </w:rPr>
              <w:t>Kontrolelys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6103" w14:textId="77777777" w:rsidR="004D629D" w:rsidRDefault="004D629D">
            <w:pPr>
              <w:pStyle w:val="TableParagraph"/>
              <w:kinsoku w:val="0"/>
              <w:overflowPunct w:val="0"/>
              <w:spacing w:line="270" w:lineRule="atLeast"/>
              <w:ind w:left="110" w:righ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 asseblief indien jy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 dokumente aan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hierdie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vorm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geheg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het.</w:t>
            </w:r>
          </w:p>
        </w:tc>
      </w:tr>
      <w:tr w:rsidR="004D629D" w14:paraId="6F763C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647B" w14:textId="77777777" w:rsidR="004D629D" w:rsidRDefault="004D629D">
            <w:pPr>
              <w:pStyle w:val="TableParagraph"/>
              <w:kinsoku w:val="0"/>
              <w:overflowPunct w:val="0"/>
              <w:spacing w:line="244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8D77" w14:textId="77777777" w:rsidR="004D629D" w:rsidRDefault="004D629D">
            <w:pPr>
              <w:pStyle w:val="TableParagraph"/>
              <w:kinsoku w:val="0"/>
              <w:overflowPunct w:val="0"/>
              <w:spacing w:line="244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Gesertifiseerde afskrif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jou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ID-dokument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CC5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29D" w14:paraId="513FB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177" w14:textId="77777777" w:rsidR="004D629D" w:rsidRDefault="004D629D">
            <w:pPr>
              <w:pStyle w:val="TableParagraph"/>
              <w:kinsoku w:val="0"/>
              <w:overflowPunct w:val="0"/>
              <w:spacing w:before="2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E901" w14:textId="77777777" w:rsidR="004D629D" w:rsidRDefault="004D629D">
            <w:pPr>
              <w:pStyle w:val="TableParagraph"/>
              <w:kinsoku w:val="0"/>
              <w:overflowPunct w:val="0"/>
              <w:spacing w:line="270" w:lineRule="atLeast"/>
              <w:ind w:left="105" w:right="30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Gesertifiseerde </w:t>
            </w:r>
            <w:r w:rsidR="006314B5">
              <w:rPr>
                <w:sz w:val="22"/>
                <w:szCs w:val="22"/>
              </w:rPr>
              <w:t>afskrif van salarisstrokie(s)</w:t>
            </w:r>
            <w:r>
              <w:rPr>
                <w:sz w:val="22"/>
                <w:szCs w:val="22"/>
              </w:rPr>
              <w:t>van jou ouers /voogde. Lees asseblief die afdeling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 die inligtingbladsy om te verseker jy die korrekte dokumentasie aangeheg.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(Skryf asseblief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jou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naam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van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op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elke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bladsy</w:t>
            </w:r>
            <w:r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van hierdie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dokumente)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9CB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29D" w14:paraId="2CFDA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910" w14:textId="77777777" w:rsidR="004D629D" w:rsidRDefault="004D629D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5B4" w14:textId="77777777" w:rsidR="004D629D" w:rsidRDefault="004D629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Matrikulante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9A468B">
              <w:rPr>
                <w:sz w:val="22"/>
                <w:szCs w:val="22"/>
              </w:rPr>
              <w:t>2</w:t>
            </w:r>
            <w:r w:rsidR="006314B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</w:p>
          <w:p w14:paraId="63D481C0" w14:textId="77777777" w:rsidR="004D629D" w:rsidRDefault="004D629D">
            <w:pPr>
              <w:pStyle w:val="TableParagraph"/>
              <w:kinsoku w:val="0"/>
              <w:overflowPunct w:val="0"/>
              <w:spacing w:line="270" w:lineRule="atLeast"/>
              <w:ind w:left="105" w:right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‘n Gesertifiseerde afskrif van jou finale matriekresultate moet asb ge-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epos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="00FE0C2F">
              <w:rPr>
                <w:spacing w:val="-3"/>
                <w:sz w:val="22"/>
                <w:szCs w:val="22"/>
              </w:rPr>
              <w:t xml:space="preserve">word na </w:t>
            </w:r>
            <w:hyperlink r:id="rId10" w:history="1">
              <w:r w:rsidR="00FE0C2F" w:rsidRPr="00862B26">
                <w:rPr>
                  <w:rStyle w:val="Hyperlink"/>
                  <w:rFonts w:cs="Calibri"/>
                  <w:spacing w:val="-3"/>
                  <w:sz w:val="22"/>
                  <w:szCs w:val="22"/>
                </w:rPr>
                <w:t>bridging@sun.ac.za</w:t>
              </w:r>
            </w:hyperlink>
            <w:r w:rsidR="00FE0C2F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sodra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Januarie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</w:t>
            </w:r>
            <w:r w:rsidR="006314B5"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ontvang.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A39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29D" w14:paraId="27025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2289" w14:textId="77777777" w:rsidR="004D629D" w:rsidRDefault="004D629D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A773" w14:textId="77777777" w:rsidR="004D629D" w:rsidRDefault="004D629D">
            <w:pPr>
              <w:pStyle w:val="TableParagraph"/>
              <w:kinsoku w:val="0"/>
              <w:overflowPunct w:val="0"/>
              <w:spacing w:line="266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Matrikulante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9A468B">
              <w:rPr>
                <w:sz w:val="22"/>
                <w:szCs w:val="22"/>
              </w:rPr>
              <w:t>2</w:t>
            </w:r>
            <w:r w:rsidR="006314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toepassing is):</w:t>
            </w:r>
          </w:p>
          <w:p w14:paraId="51B5E422" w14:textId="77777777" w:rsidR="004D629D" w:rsidRDefault="004D629D">
            <w:pPr>
              <w:pStyle w:val="TableParagraph"/>
              <w:kinsoku w:val="0"/>
              <w:overflowPunct w:val="0"/>
              <w:spacing w:line="270" w:lineRule="atLeas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‘n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Gesertifiseerde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afskrif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jou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matrieksertifikaat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9A468B">
              <w:rPr>
                <w:sz w:val="22"/>
                <w:szCs w:val="22"/>
              </w:rPr>
              <w:t>2</w:t>
            </w:r>
            <w:r w:rsidR="006314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Stuur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ook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jou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uitslae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vakke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9A468B">
              <w:rPr>
                <w:sz w:val="22"/>
                <w:szCs w:val="22"/>
              </w:rPr>
              <w:t>2</w:t>
            </w:r>
            <w:r w:rsidR="006314B5">
              <w:rPr>
                <w:sz w:val="22"/>
                <w:szCs w:val="22"/>
              </w:rPr>
              <w:t>5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oorgeskryf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het.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1D8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10258B1" w14:textId="77777777" w:rsidR="004D629D" w:rsidRDefault="004D629D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1"/>
        <w:gridCol w:w="1316"/>
        <w:gridCol w:w="380"/>
        <w:gridCol w:w="1850"/>
      </w:tblGrid>
      <w:tr w:rsidR="004D629D" w14:paraId="1A23C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1F1F1"/>
          </w:tcPr>
          <w:p w14:paraId="721136CB" w14:textId="77777777" w:rsidR="004D629D" w:rsidRDefault="00461F77">
            <w:pPr>
              <w:pStyle w:val="TableParagraph"/>
              <w:kinsoku w:val="0"/>
              <w:overflowPunct w:val="0"/>
              <w:spacing w:line="258" w:lineRule="exact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="004D629D">
              <w:rPr>
                <w:rFonts w:ascii="Times New Roman" w:hAnsi="Times New Roman" w:cs="Times New Roman"/>
                <w:b/>
                <w:bCs/>
              </w:rPr>
              <w:t>.</w:t>
            </w:r>
            <w:r w:rsidR="004D629D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="004D629D">
              <w:rPr>
                <w:rFonts w:ascii="Times New Roman" w:hAnsi="Times New Roman" w:cs="Times New Roman"/>
                <w:b/>
                <w:bCs/>
              </w:rPr>
              <w:t>Verklaring</w:t>
            </w:r>
            <w:r w:rsidR="004D629D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4D629D">
              <w:rPr>
                <w:rFonts w:ascii="Times New Roman" w:hAnsi="Times New Roman" w:cs="Times New Roman"/>
                <w:b/>
                <w:bCs/>
              </w:rPr>
              <w:t>deur ouer/voog</w:t>
            </w:r>
            <w:r w:rsidR="004D629D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4D629D">
              <w:rPr>
                <w:rFonts w:ascii="Times New Roman" w:hAnsi="Times New Roman" w:cs="Times New Roman"/>
                <w:b/>
                <w:bCs/>
              </w:rPr>
              <w:t>en</w:t>
            </w:r>
            <w:r w:rsidR="004D629D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4D629D">
              <w:rPr>
                <w:rFonts w:ascii="Times New Roman" w:hAnsi="Times New Roman" w:cs="Times New Roman"/>
                <w:b/>
                <w:bCs/>
              </w:rPr>
              <w:t>applikant</w:t>
            </w:r>
          </w:p>
        </w:tc>
        <w:tc>
          <w:tcPr>
            <w:tcW w:w="131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1F1F1"/>
          </w:tcPr>
          <w:p w14:paraId="1970084D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1F1F1"/>
          </w:tcPr>
          <w:p w14:paraId="79FB43DE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6789F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9D" w14:paraId="4C42EB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/>
        </w:trPr>
        <w:tc>
          <w:tcPr>
            <w:tcW w:w="10797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27012B" w14:textId="77777777" w:rsidR="004D629D" w:rsidRDefault="004D629D">
            <w:pPr>
              <w:pStyle w:val="TableParagraph"/>
              <w:kinsoku w:val="0"/>
              <w:overflowPunct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Bevestig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weerlê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volgende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stelling:</w:t>
            </w:r>
          </w:p>
          <w:p w14:paraId="7564B665" w14:textId="77777777" w:rsidR="004D629D" w:rsidRDefault="004D629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33B6307C" w14:textId="77777777" w:rsidR="004D629D" w:rsidRDefault="004D629D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Ek/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ons,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ondergetekende,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verklaar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hiermee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dat:</w:t>
            </w:r>
          </w:p>
          <w:p w14:paraId="6F6EDF2F" w14:textId="77777777" w:rsidR="004D629D" w:rsidRDefault="004D62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3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besonderhede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hierdie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aansoekvorm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verstrek,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waar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korrek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is;</w:t>
            </w:r>
          </w:p>
          <w:p w14:paraId="0B74FB9F" w14:textId="77777777" w:rsidR="004D629D" w:rsidRDefault="004D62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41" w:line="268" w:lineRule="auto"/>
              <w:ind w:right="9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 / ons ten volle daarvan bewus is dat dit ‘n keuringsprogram is en, dat alhoewel ek/my kind aan die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minimum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vereistes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voldoen,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 hy/sy/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noodwendig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gekeur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nie.</w:t>
            </w:r>
          </w:p>
          <w:p w14:paraId="21E5CBD2" w14:textId="77777777" w:rsidR="004D629D" w:rsidRDefault="004D62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16" w:line="273" w:lineRule="auto"/>
              <w:ind w:righ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 / ons ten volle bewus is dat hierdie program by ‘n akademiese instansie gesetel is en dat navorsing deel is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Ek/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kind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tyd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tyd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gevra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daaraan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deel 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neem.</w:t>
            </w:r>
          </w:p>
          <w:p w14:paraId="07C8EE97" w14:textId="77777777" w:rsidR="004D629D" w:rsidRDefault="004D62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5" w:line="273" w:lineRule="auto"/>
              <w:ind w:right="15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 / ons gee ook toetemming dat foto’s van my kind/ van my as student gebruik mag word vir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bemarkingsdoeleindes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soos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sosiale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webblad,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plakkate, brosjures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ens.</w:t>
            </w:r>
          </w:p>
          <w:p w14:paraId="4275CC48" w14:textId="77777777" w:rsidR="004D629D" w:rsidRDefault="004D62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5" w:line="273" w:lineRule="auto"/>
              <w:ind w:righ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Ek/ ons is bewus van die verpligte addisionele Wiskunde-klasse wat vanaf middel tot einde November 20</w:t>
            </w:r>
            <w:r w:rsidR="00182C37">
              <w:rPr>
                <w:sz w:val="22"/>
                <w:szCs w:val="22"/>
              </w:rPr>
              <w:t>22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aangebied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studente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ondersteun om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universiteitswiskunde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voor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berei.</w:t>
            </w:r>
          </w:p>
          <w:p w14:paraId="3C2AAD30" w14:textId="77777777" w:rsidR="004D629D" w:rsidRDefault="004D629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kinsoku w:val="0"/>
              <w:overflowPunct w:val="0"/>
              <w:spacing w:before="5" w:line="273" w:lineRule="auto"/>
              <w:ind w:right="1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Verder gee ek / ons toestemming dat my / ons persoonlike inligting aan maatskappye vir beurs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aansoekdoeleindes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gegee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word indien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toepassing.</w:t>
            </w:r>
          </w:p>
        </w:tc>
      </w:tr>
      <w:tr w:rsidR="004D629D" w14:paraId="0E219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7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5BBC88" w14:textId="77777777" w:rsidR="004D629D" w:rsidRDefault="004D629D">
            <w:pPr>
              <w:pStyle w:val="TableParagraph"/>
              <w:kinsoku w:val="0"/>
              <w:overflowPunct w:val="0"/>
              <w:spacing w:before="59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asseblief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antwoord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gepaste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blokkie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0AF" w14:textId="77777777" w:rsidR="004D629D" w:rsidRDefault="004D629D">
            <w:pPr>
              <w:pStyle w:val="TableParagraph"/>
              <w:kinsoku w:val="0"/>
              <w:overflowPunct w:val="0"/>
              <w:spacing w:before="59"/>
              <w:ind w:left="547" w:right="5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38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277D43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FD5E90" w14:textId="77777777" w:rsidR="004D629D" w:rsidRDefault="004D629D">
            <w:pPr>
              <w:pStyle w:val="TableParagraph"/>
              <w:kinsoku w:val="0"/>
              <w:overflowPunct w:val="0"/>
              <w:spacing w:before="59"/>
              <w:ind w:left="4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</w:t>
            </w:r>
          </w:p>
        </w:tc>
      </w:tr>
      <w:tr w:rsidR="004D629D" w14:paraId="58A83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72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8D312A0" w14:textId="77777777" w:rsidR="004D629D" w:rsidRDefault="004D629D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147E5C8B" w14:textId="77777777" w:rsidR="004D629D" w:rsidRDefault="004D629D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Handtekening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aansoeker</w:t>
            </w:r>
          </w:p>
        </w:tc>
        <w:tc>
          <w:tcPr>
            <w:tcW w:w="131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100DC" w14:textId="77777777" w:rsidR="004D629D" w:rsidRDefault="004D629D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777AD2E2" w14:textId="77777777" w:rsidR="004D629D" w:rsidRDefault="004D629D">
            <w:pPr>
              <w:pStyle w:val="TableParagraph"/>
              <w:kinsoku w:val="0"/>
              <w:overflowPunct w:val="0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3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91592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7BD6A6B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29D" w14:paraId="49A1E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/>
        </w:trPr>
        <w:tc>
          <w:tcPr>
            <w:tcW w:w="72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920C53" w14:textId="1DD6A2F2" w:rsidR="004D629D" w:rsidRDefault="00166196">
            <w:pPr>
              <w:pStyle w:val="TableParagraph"/>
              <w:kinsoku w:val="0"/>
              <w:overflowPunct w:val="0"/>
              <w:spacing w:line="20" w:lineRule="exact"/>
              <w:ind w:left="3654" w:right="-29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019069A" wp14:editId="4909F3B1">
                      <wp:extent cx="2250440" cy="12700"/>
                      <wp:effectExtent l="2540" t="0" r="4445" b="1270"/>
                      <wp:docPr id="206816762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440" cy="12700"/>
                                <a:chOff x="0" y="0"/>
                                <a:chExt cx="3544" cy="20"/>
                              </a:xfrm>
                            </wpg:grpSpPr>
                            <wps:wsp>
                              <wps:cNvPr id="1163584306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44" cy="10"/>
                                </a:xfrm>
                                <a:custGeom>
                                  <a:avLst/>
                                  <a:gdLst>
                                    <a:gd name="T0" fmla="*/ 3543 w 3544"/>
                                    <a:gd name="T1" fmla="*/ 0 h 10"/>
                                    <a:gd name="T2" fmla="*/ 0 w 3544"/>
                                    <a:gd name="T3" fmla="*/ 0 h 10"/>
                                    <a:gd name="T4" fmla="*/ 0 w 3544"/>
                                    <a:gd name="T5" fmla="*/ 9 h 10"/>
                                    <a:gd name="T6" fmla="*/ 3543 w 3544"/>
                                    <a:gd name="T7" fmla="*/ 9 h 10"/>
                                    <a:gd name="T8" fmla="*/ 3543 w 3544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544" h="10">
                                      <a:moveTo>
                                        <a:pt x="35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543" y="9"/>
                                      </a:lnTo>
                                      <a:lnTo>
                                        <a:pt x="3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F5A4F" id="Group 13" o:spid="_x0000_s1026" style="width:177.2pt;height:1pt;mso-position-horizontal-relative:char;mso-position-vertical-relative:line" coordsize="35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">
                      <v:shape id="Freeform 14" o:spid="_x0000_s1027" style="position:absolute;width:3544;height:10;visibility:visible;mso-wrap-style:square;v-text-anchor:top" coordsize="354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" path="m3543,l,,,9r3543,l3543,xe" fillcolor="black" stroked="f">
                        <v:path arrowok="t" o:connecttype="custom" o:connectlocs="3543,0;0,0;0,9;3543,9;3543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02EF9656" w14:textId="77777777" w:rsidR="004D629D" w:rsidRDefault="004D6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3C670DFA" w14:textId="77777777" w:rsidR="004D629D" w:rsidRDefault="004D629D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Handtekening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Ouer/Voog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88FF428" w14:textId="77777777" w:rsidR="004D629D" w:rsidRDefault="004D629D">
            <w:pPr>
              <w:pStyle w:val="TableParagraph"/>
              <w:kinsoku w:val="0"/>
              <w:overflowPunct w:val="0"/>
              <w:spacing w:before="6"/>
              <w:rPr>
                <w:sz w:val="22"/>
                <w:szCs w:val="22"/>
              </w:rPr>
            </w:pPr>
          </w:p>
          <w:p w14:paraId="25968630" w14:textId="77777777" w:rsidR="004D629D" w:rsidRDefault="004D629D">
            <w:pPr>
              <w:pStyle w:val="TableParagraph"/>
              <w:kinsoku w:val="0"/>
              <w:overflowPunct w:val="0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38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AA6A93F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B78625" w14:textId="77777777" w:rsidR="004D629D" w:rsidRDefault="004D629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E84698" w14:textId="77777777" w:rsidR="004D629D" w:rsidRDefault="004D629D"/>
    <w:sectPr w:rsidR="004D629D">
      <w:pgSz w:w="11910" w:h="16840"/>
      <w:pgMar w:top="840" w:right="180" w:bottom="280" w:left="520" w:header="60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691D" w14:textId="77777777" w:rsidR="00F74F68" w:rsidRDefault="00F74F68">
      <w:r>
        <w:separator/>
      </w:r>
    </w:p>
  </w:endnote>
  <w:endnote w:type="continuationSeparator" w:id="0">
    <w:p w14:paraId="01A02CD6" w14:textId="77777777" w:rsidR="00F74F68" w:rsidRDefault="00F7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0C16" w14:textId="77777777" w:rsidR="00F74F68" w:rsidRDefault="00F74F68">
      <w:r>
        <w:separator/>
      </w:r>
    </w:p>
  </w:footnote>
  <w:footnote w:type="continuationSeparator" w:id="0">
    <w:p w14:paraId="354C961F" w14:textId="77777777" w:rsidR="00F74F68" w:rsidRDefault="00F7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FAA2" w14:textId="5DB44892" w:rsidR="004D629D" w:rsidRDefault="0016619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7B2435D" wp14:editId="421FEC2D">
              <wp:simplePos x="0" y="0"/>
              <wp:positionH relativeFrom="page">
                <wp:posOffset>438785</wp:posOffset>
              </wp:positionH>
              <wp:positionV relativeFrom="page">
                <wp:posOffset>527050</wp:posOffset>
              </wp:positionV>
              <wp:extent cx="6687185" cy="6350"/>
              <wp:effectExtent l="0" t="0" r="0" b="0"/>
              <wp:wrapNone/>
              <wp:docPr id="93049694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7185" cy="6350"/>
                      </a:xfrm>
                      <a:custGeom>
                        <a:avLst/>
                        <a:gdLst>
                          <a:gd name="T0" fmla="*/ 10530 w 10531"/>
                          <a:gd name="T1" fmla="*/ 0 h 10"/>
                          <a:gd name="T2" fmla="*/ 0 w 10531"/>
                          <a:gd name="T3" fmla="*/ 0 h 10"/>
                          <a:gd name="T4" fmla="*/ 0 w 10531"/>
                          <a:gd name="T5" fmla="*/ 9 h 10"/>
                          <a:gd name="T6" fmla="*/ 10530 w 10531"/>
                          <a:gd name="T7" fmla="*/ 9 h 10"/>
                          <a:gd name="T8" fmla="*/ 10530 w 10531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531" h="10">
                            <a:moveTo>
                              <a:pt x="10530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530" y="9"/>
                            </a:lnTo>
                            <a:lnTo>
                              <a:pt x="105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DB5C3" id="Freeform 1" o:spid="_x0000_s1026" style="position:absolute;margin-left:34.55pt;margin-top:41.5pt;width:526.5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" o:allowincell="f" path="m10530,l,,,9r10530,l10530,xe" fillcolor="black" stroked="f">
              <v:path arrowok="t" o:connecttype="custom" o:connectlocs="6686550,0;0,0;0,5715;6686550,5715;668655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CF0C65" wp14:editId="4684C36C">
              <wp:simplePos x="0" y="0"/>
              <wp:positionH relativeFrom="page">
                <wp:posOffset>444500</wp:posOffset>
              </wp:positionH>
              <wp:positionV relativeFrom="page">
                <wp:posOffset>372745</wp:posOffset>
              </wp:positionV>
              <wp:extent cx="734060" cy="153670"/>
              <wp:effectExtent l="0" t="0" r="0" b="0"/>
              <wp:wrapNone/>
              <wp:docPr id="11973867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C8E2B" w14:textId="77777777" w:rsidR="004D629D" w:rsidRDefault="004D629D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2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Naam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en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F0C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29.35pt;width:57.8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" o:allowincell="f" filled="f" stroked="f">
              <v:textbox inset="0,0,0,0">
                <w:txbxContent>
                  <w:p w14:paraId="19CC8E2B" w14:textId="77777777" w:rsidR="004D629D" w:rsidRDefault="004D629D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2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Naam</w:t>
                    </w: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en</w:t>
                    </w: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E1B4EB7" wp14:editId="5F41676C">
              <wp:simplePos x="0" y="0"/>
              <wp:positionH relativeFrom="page">
                <wp:posOffset>6749415</wp:posOffset>
              </wp:positionH>
              <wp:positionV relativeFrom="page">
                <wp:posOffset>372745</wp:posOffset>
              </wp:positionV>
              <wp:extent cx="154305" cy="153670"/>
              <wp:effectExtent l="0" t="0" r="0" b="0"/>
              <wp:wrapNone/>
              <wp:docPr id="6824869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AEBA4" w14:textId="77777777" w:rsidR="004D629D" w:rsidRDefault="004D629D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468B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B4EB7" id="Text Box 3" o:spid="_x0000_s1028" type="#_x0000_t202" style="position:absolute;margin-left:531.45pt;margin-top:29.35pt;width:12.15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" o:allowincell="f" filled="f" stroked="f">
              <v:textbox inset="0,0,0,0">
                <w:txbxContent>
                  <w:p w14:paraId="057AEBA4" w14:textId="77777777" w:rsidR="004D629D" w:rsidRDefault="004D629D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A468B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560" w:hanging="360"/>
      </w:pPr>
      <w:rPr>
        <w:rFonts w:ascii="Wingdings" w:hAnsi="Wingdings"/>
        <w:b w:val="0"/>
        <w:i w:val="0"/>
        <w:w w:val="101"/>
        <w:sz w:val="18"/>
      </w:rPr>
    </w:lvl>
    <w:lvl w:ilvl="1">
      <w:numFmt w:val="bullet"/>
      <w:lvlText w:val="•"/>
      <w:lvlJc w:val="left"/>
      <w:pPr>
        <w:ind w:left="1624" w:hanging="360"/>
      </w:p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754" w:hanging="360"/>
      </w:pPr>
    </w:lvl>
    <w:lvl w:ilvl="4">
      <w:numFmt w:val="bullet"/>
      <w:lvlText w:val="•"/>
      <w:lvlJc w:val="left"/>
      <w:pPr>
        <w:ind w:left="4819" w:hanging="360"/>
      </w:pPr>
    </w:lvl>
    <w:lvl w:ilvl="5">
      <w:numFmt w:val="bullet"/>
      <w:lvlText w:val="•"/>
      <w:lvlJc w:val="left"/>
      <w:pPr>
        <w:ind w:left="5884" w:hanging="360"/>
      </w:pPr>
    </w:lvl>
    <w:lvl w:ilvl="6">
      <w:numFmt w:val="bullet"/>
      <w:lvlText w:val="•"/>
      <w:lvlJc w:val="left"/>
      <w:pPr>
        <w:ind w:left="6949" w:hanging="360"/>
      </w:pPr>
    </w:lvl>
    <w:lvl w:ilvl="7">
      <w:numFmt w:val="bullet"/>
      <w:lvlText w:val="•"/>
      <w:lvlJc w:val="left"/>
      <w:pPr>
        <w:ind w:left="8014" w:hanging="360"/>
      </w:pPr>
    </w:lvl>
    <w:lvl w:ilvl="8">
      <w:numFmt w:val="bullet"/>
      <w:lvlText w:val="•"/>
      <w:lvlJc w:val="left"/>
      <w:pPr>
        <w:ind w:left="9079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498" w:hanging="298"/>
      </w:pPr>
      <w:rPr>
        <w:rFonts w:ascii="Times New Roman" w:hAnsi="Times New Roman" w:cs="Times New Roman"/>
        <w:b/>
        <w:bCs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ind w:left="920" w:hanging="360"/>
      </w:pPr>
      <w:rPr>
        <w:rFonts w:ascii="Symbol" w:hAnsi="Symbol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3206" w:hanging="360"/>
      </w:pPr>
    </w:lvl>
    <w:lvl w:ilvl="4">
      <w:numFmt w:val="bullet"/>
      <w:lvlText w:val="•"/>
      <w:lvlJc w:val="left"/>
      <w:pPr>
        <w:ind w:left="4349" w:hanging="360"/>
      </w:pPr>
    </w:lvl>
    <w:lvl w:ilvl="5">
      <w:numFmt w:val="bullet"/>
      <w:lvlText w:val="•"/>
      <w:lvlJc w:val="left"/>
      <w:pPr>
        <w:ind w:left="5492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779" w:hanging="360"/>
      </w:pPr>
    </w:lvl>
    <w:lvl w:ilvl="8">
      <w:numFmt w:val="bullet"/>
      <w:lvlText w:val="•"/>
      <w:lvlJc w:val="left"/>
      <w:pPr>
        <w:ind w:left="8922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470" w:hanging="360"/>
      </w:pPr>
      <w:rPr>
        <w:rFonts w:ascii="Symbol" w:hAnsi="Symbol"/>
        <w:b w:val="0"/>
        <w:i w:val="0"/>
        <w:w w:val="101"/>
        <w:sz w:val="18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559" w:hanging="360"/>
      </w:pPr>
    </w:lvl>
    <w:lvl w:ilvl="3">
      <w:numFmt w:val="bullet"/>
      <w:lvlText w:val="•"/>
      <w:lvlJc w:val="left"/>
      <w:pPr>
        <w:ind w:left="3598" w:hanging="360"/>
      </w:pPr>
    </w:lvl>
    <w:lvl w:ilvl="4">
      <w:numFmt w:val="bullet"/>
      <w:lvlText w:val="•"/>
      <w:lvlJc w:val="left"/>
      <w:pPr>
        <w:ind w:left="4638" w:hanging="360"/>
      </w:pPr>
    </w:lvl>
    <w:lvl w:ilvl="5">
      <w:numFmt w:val="bullet"/>
      <w:lvlText w:val="•"/>
      <w:lvlJc w:val="left"/>
      <w:pPr>
        <w:ind w:left="5678" w:hanging="360"/>
      </w:pPr>
    </w:lvl>
    <w:lvl w:ilvl="6">
      <w:numFmt w:val="bullet"/>
      <w:lvlText w:val="•"/>
      <w:lvlJc w:val="left"/>
      <w:pPr>
        <w:ind w:left="6717" w:hanging="360"/>
      </w:pPr>
    </w:lvl>
    <w:lvl w:ilvl="7">
      <w:numFmt w:val="bullet"/>
      <w:lvlText w:val="•"/>
      <w:lvlJc w:val="left"/>
      <w:pPr>
        <w:ind w:left="7757" w:hanging="360"/>
      </w:pPr>
    </w:lvl>
    <w:lvl w:ilvl="8">
      <w:numFmt w:val="bullet"/>
      <w:lvlText w:val="•"/>
      <w:lvlJc w:val="left"/>
      <w:pPr>
        <w:ind w:left="8796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9" w:hanging="360"/>
      </w:pPr>
    </w:lvl>
    <w:lvl w:ilvl="3">
      <w:numFmt w:val="bullet"/>
      <w:lvlText w:val="•"/>
      <w:lvlJc w:val="left"/>
      <w:pPr>
        <w:ind w:left="3824" w:hanging="360"/>
      </w:pPr>
    </w:lvl>
    <w:lvl w:ilvl="4">
      <w:numFmt w:val="bullet"/>
      <w:lvlText w:val="•"/>
      <w:lvlJc w:val="left"/>
      <w:pPr>
        <w:ind w:left="4818" w:hanging="360"/>
      </w:pPr>
    </w:lvl>
    <w:lvl w:ilvl="5">
      <w:numFmt w:val="bullet"/>
      <w:lvlText w:val="•"/>
      <w:lvlJc w:val="left"/>
      <w:pPr>
        <w:ind w:left="5813" w:hanging="360"/>
      </w:pPr>
    </w:lvl>
    <w:lvl w:ilvl="6">
      <w:numFmt w:val="bullet"/>
      <w:lvlText w:val="•"/>
      <w:lvlJc w:val="left"/>
      <w:pPr>
        <w:ind w:left="6808" w:hanging="360"/>
      </w:pPr>
    </w:lvl>
    <w:lvl w:ilvl="7">
      <w:numFmt w:val="bullet"/>
      <w:lvlText w:val="•"/>
      <w:lvlJc w:val="left"/>
      <w:pPr>
        <w:ind w:left="7802" w:hanging="360"/>
      </w:pPr>
    </w:lvl>
    <w:lvl w:ilvl="8">
      <w:numFmt w:val="bullet"/>
      <w:lvlText w:val="•"/>
      <w:lvlJc w:val="left"/>
      <w:pPr>
        <w:ind w:left="8797" w:hanging="360"/>
      </w:pPr>
    </w:lvl>
  </w:abstractNum>
  <w:num w:numId="1" w16cid:durableId="809789284">
    <w:abstractNumId w:val="3"/>
  </w:num>
  <w:num w:numId="2" w16cid:durableId="907610393">
    <w:abstractNumId w:val="2"/>
  </w:num>
  <w:num w:numId="3" w16cid:durableId="874076135">
    <w:abstractNumId w:val="1"/>
  </w:num>
  <w:num w:numId="4" w16cid:durableId="33053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8B"/>
    <w:rsid w:val="00030B2A"/>
    <w:rsid w:val="00166196"/>
    <w:rsid w:val="00182C37"/>
    <w:rsid w:val="00207EB9"/>
    <w:rsid w:val="002171FC"/>
    <w:rsid w:val="002F6047"/>
    <w:rsid w:val="003134CA"/>
    <w:rsid w:val="003B2AB8"/>
    <w:rsid w:val="00461F77"/>
    <w:rsid w:val="004D629D"/>
    <w:rsid w:val="005C01E8"/>
    <w:rsid w:val="006314B5"/>
    <w:rsid w:val="006F2372"/>
    <w:rsid w:val="007A05DB"/>
    <w:rsid w:val="00862B26"/>
    <w:rsid w:val="009A468B"/>
    <w:rsid w:val="00A14F4E"/>
    <w:rsid w:val="00C46DAD"/>
    <w:rsid w:val="00C92B8D"/>
    <w:rsid w:val="00CB31D6"/>
    <w:rsid w:val="00EC3829"/>
    <w:rsid w:val="00ED3A73"/>
    <w:rsid w:val="00F74F68"/>
    <w:rsid w:val="00F77173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4A6DA73"/>
  <w14:defaultImageDpi w14:val="0"/>
  <w15:docId w15:val="{44D35356-04F5-475B-AFC1-D2A9A9C3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Z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en-Z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98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92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C2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C2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n.ac.za/english/faculty/education/suncep/university-preparation-programmes-(upp)/scimath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ridging@su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dging@su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SCIMATHUS</dc:title>
  <dc:subject/>
  <dc:creator>Le Roux van der Westhuizen</dc:creator>
  <cp:keywords/>
  <dc:description/>
  <cp:lastModifiedBy>Van Vollenhoven, P, Mnr [paulvv@sun.ac.za]</cp:lastModifiedBy>
  <cp:revision>2</cp:revision>
  <cp:lastPrinted>2021-11-18T11:36:00Z</cp:lastPrinted>
  <dcterms:created xsi:type="dcterms:W3CDTF">2025-12-01T08:48:00Z</dcterms:created>
  <dcterms:modified xsi:type="dcterms:W3CDTF">2025-12-01T08:48:00Z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