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9A1F" w14:textId="77777777" w:rsidR="002976F6" w:rsidRDefault="002976F6">
      <w:pPr>
        <w:pStyle w:val="Heading1"/>
        <w:kinsoku w:val="0"/>
        <w:overflowPunct w:val="0"/>
        <w:spacing w:before="36" w:line="290" w:lineRule="exact"/>
        <w:ind w:left="2798" w:right="2932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SCIMATHUS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UNIVERSITY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PREPARATION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PROGRAMME</w:t>
      </w:r>
    </w:p>
    <w:p w14:paraId="182F74D8" w14:textId="77777777" w:rsidR="002976F6" w:rsidRDefault="002976F6">
      <w:pPr>
        <w:pStyle w:val="BodyText"/>
        <w:kinsoku w:val="0"/>
        <w:overflowPunct w:val="0"/>
        <w:spacing w:line="262" w:lineRule="exact"/>
        <w:ind w:left="2798" w:right="2932"/>
        <w:jc w:val="center"/>
        <w:rPr>
          <w:b w:val="0"/>
          <w:bCs w:val="0"/>
        </w:rPr>
      </w:pPr>
      <w:r>
        <w:rPr>
          <w:b w:val="0"/>
          <w:bCs w:val="0"/>
        </w:rPr>
        <w:t>Stellenbosch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University</w:t>
      </w:r>
    </w:p>
    <w:p w14:paraId="6FA2465A" w14:textId="77777777" w:rsidR="002976F6" w:rsidRDefault="00000000">
      <w:pPr>
        <w:pStyle w:val="BodyText"/>
        <w:kinsoku w:val="0"/>
        <w:overflowPunct w:val="0"/>
        <w:spacing w:line="264" w:lineRule="exact"/>
        <w:ind w:left="2798" w:right="2931"/>
        <w:jc w:val="center"/>
      </w:pPr>
      <w:r>
        <w:rPr>
          <w:noProof/>
        </w:rPr>
        <w:pict w14:anchorId="6F31524C">
          <v:shape id="_x0000_s2050" style="position:absolute;left:0;text-align:left;margin-left:34.55pt;margin-top:13.8pt;width:526.55pt;height:.5pt;z-index:2;mso-wrap-distance-left:0;mso-wrap-distance-right:0;mso-position-horizontal-relative:page;mso-position-vertical-relative:text" coordsize="10531,10" o:allowincell="f" path="m10530,hhl,,,9r10530,l10530,xe" fillcolor="black" stroked="f">
            <v:path arrowok="t"/>
            <w10:wrap type="topAndBottom" anchorx="page"/>
          </v:shape>
        </w:pict>
      </w:r>
      <w:r w:rsidR="002976F6">
        <w:t>APPLICATION</w:t>
      </w:r>
      <w:r w:rsidR="002976F6">
        <w:rPr>
          <w:spacing w:val="-3"/>
        </w:rPr>
        <w:t xml:space="preserve"> </w:t>
      </w:r>
      <w:r w:rsidR="002976F6">
        <w:t>for</w:t>
      </w:r>
      <w:r w:rsidR="002976F6">
        <w:rPr>
          <w:spacing w:val="-2"/>
        </w:rPr>
        <w:t xml:space="preserve"> </w:t>
      </w:r>
      <w:r w:rsidR="002976F6">
        <w:t>admission</w:t>
      </w:r>
      <w:r w:rsidR="002976F6">
        <w:rPr>
          <w:spacing w:val="3"/>
        </w:rPr>
        <w:t xml:space="preserve"> </w:t>
      </w:r>
      <w:r w:rsidR="002976F6">
        <w:t>to</w:t>
      </w:r>
      <w:r w:rsidR="002976F6">
        <w:rPr>
          <w:spacing w:val="1"/>
        </w:rPr>
        <w:t xml:space="preserve"> </w:t>
      </w:r>
      <w:r w:rsidR="002976F6">
        <w:t>the</w:t>
      </w:r>
      <w:r w:rsidR="002976F6">
        <w:rPr>
          <w:spacing w:val="-2"/>
        </w:rPr>
        <w:t xml:space="preserve"> </w:t>
      </w:r>
      <w:r w:rsidR="002976F6">
        <w:t>programme in 202</w:t>
      </w:r>
      <w:r w:rsidR="00EC642D">
        <w:t>6</w:t>
      </w:r>
    </w:p>
    <w:p w14:paraId="3F71DA44" w14:textId="77777777" w:rsidR="002976F6" w:rsidRDefault="002976F6">
      <w:pPr>
        <w:pStyle w:val="BodyText"/>
        <w:kinsoku w:val="0"/>
        <w:overflowPunct w:val="0"/>
        <w:spacing w:before="6"/>
        <w:rPr>
          <w:sz w:val="8"/>
          <w:szCs w:val="8"/>
        </w:rPr>
      </w:pPr>
    </w:p>
    <w:p w14:paraId="0DCF2804" w14:textId="77777777" w:rsidR="002976F6" w:rsidRDefault="002976F6">
      <w:pPr>
        <w:pStyle w:val="BodyText"/>
        <w:kinsoku w:val="0"/>
        <w:overflowPunct w:val="0"/>
        <w:spacing w:before="61"/>
        <w:ind w:left="140"/>
        <w:rPr>
          <w:sz w:val="20"/>
          <w:szCs w:val="20"/>
        </w:rPr>
      </w:pPr>
      <w:r>
        <w:rPr>
          <w:sz w:val="20"/>
          <w:szCs w:val="20"/>
        </w:rPr>
        <w:t>This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form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also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available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 Afrikaans.</w:t>
      </w:r>
    </w:p>
    <w:p w14:paraId="5F3ED59A" w14:textId="77777777" w:rsidR="002976F6" w:rsidRDefault="002976F6">
      <w:pPr>
        <w:pStyle w:val="BodyText"/>
        <w:kinsoku w:val="0"/>
        <w:overflowPunct w:val="0"/>
        <w:spacing w:before="82"/>
        <w:ind w:left="140" w:right="906"/>
        <w:rPr>
          <w:sz w:val="20"/>
          <w:szCs w:val="20"/>
        </w:rPr>
      </w:pPr>
      <w:r>
        <w:rPr>
          <w:sz w:val="20"/>
          <w:szCs w:val="20"/>
        </w:rPr>
        <w:t>PLEASE FAMILIARIZE YOURSELF WITH THE QUALIFYING CRITERIA ON THE SCIMATHUS WEBSITE BEFORE COMPLETING THE</w:t>
      </w:r>
      <w:r>
        <w:rPr>
          <w:spacing w:val="-44"/>
          <w:sz w:val="20"/>
          <w:szCs w:val="20"/>
        </w:rPr>
        <w:t xml:space="preserve"> </w:t>
      </w:r>
      <w:r>
        <w:rPr>
          <w:sz w:val="20"/>
          <w:szCs w:val="20"/>
        </w:rPr>
        <w:t>APPLICATION.</w:t>
      </w:r>
    </w:p>
    <w:p w14:paraId="08955EF9" w14:textId="77777777" w:rsidR="002976F6" w:rsidRDefault="002976F6">
      <w:pPr>
        <w:pStyle w:val="BodyText"/>
        <w:kinsoku w:val="0"/>
        <w:overflowPunct w:val="0"/>
        <w:spacing w:before="79"/>
        <w:ind w:left="140"/>
        <w:rPr>
          <w:color w:val="0000FF"/>
          <w:sz w:val="20"/>
          <w:szCs w:val="20"/>
        </w:rPr>
      </w:pPr>
      <w:hyperlink r:id="rId7" w:history="1">
        <w:r>
          <w:rPr>
            <w:color w:val="0000FF"/>
            <w:sz w:val="20"/>
            <w:szCs w:val="20"/>
            <w:u w:val="single"/>
          </w:rPr>
          <w:t>https://www.sun.ac.za/english/faculty/education/suncep/university-preparation-programmes-(upp)/scimathus</w:t>
        </w:r>
      </w:hyperlink>
    </w:p>
    <w:p w14:paraId="65692AC1" w14:textId="77777777" w:rsidR="002976F6" w:rsidRDefault="002976F6">
      <w:pPr>
        <w:pStyle w:val="BodyText"/>
        <w:kinsoku w:val="0"/>
        <w:overflowPunct w:val="0"/>
        <w:spacing w:before="82"/>
        <w:ind w:left="140"/>
      </w:pPr>
      <w:r>
        <w:t>NO</w:t>
      </w:r>
      <w:r>
        <w:rPr>
          <w:spacing w:val="-6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MATHEMATICAL</w:t>
      </w:r>
      <w:r>
        <w:rPr>
          <w:spacing w:val="-6"/>
        </w:rPr>
        <w:t xml:space="preserve"> </w:t>
      </w:r>
      <w:r>
        <w:t>LITERACY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ACCEPTED.</w:t>
      </w:r>
    </w:p>
    <w:p w14:paraId="0E9A2614" w14:textId="77777777" w:rsidR="00C42661" w:rsidRDefault="00C42661">
      <w:pPr>
        <w:pStyle w:val="BodyText"/>
        <w:kinsoku w:val="0"/>
        <w:overflowPunct w:val="0"/>
        <w:spacing w:before="82"/>
        <w:ind w:left="140"/>
      </w:pPr>
      <w:r>
        <w:t>ALL SECTIONS MUST BE COMPLETED TO BE CONSIDERED FOR SELECTION.</w:t>
      </w:r>
    </w:p>
    <w:p w14:paraId="4AB37953" w14:textId="77777777" w:rsidR="00C42661" w:rsidRDefault="00C42661">
      <w:pPr>
        <w:pStyle w:val="BodyText"/>
        <w:kinsoku w:val="0"/>
        <w:overflowPunct w:val="0"/>
        <w:spacing w:before="82"/>
        <w:ind w:left="140"/>
      </w:pPr>
      <w:r>
        <w:t xml:space="preserve">ALL DOCUMENTS LISTED IN SECTION F MUST BE ATTACHED TO YOUR APLLICATION TO BE COMPLETED. </w:t>
      </w:r>
    </w:p>
    <w:p w14:paraId="6242377F" w14:textId="77777777" w:rsidR="002976F6" w:rsidRDefault="002976F6">
      <w:pPr>
        <w:pStyle w:val="BodyText"/>
        <w:kinsoku w:val="0"/>
        <w:overflowPunct w:val="0"/>
        <w:spacing w:before="9"/>
        <w:rPr>
          <w:sz w:val="31"/>
          <w:szCs w:val="31"/>
        </w:rPr>
      </w:pPr>
    </w:p>
    <w:p w14:paraId="2157F4E1" w14:textId="77777777" w:rsidR="002976F6" w:rsidRDefault="002976F6">
      <w:pPr>
        <w:pStyle w:val="Heading1"/>
        <w:numPr>
          <w:ilvl w:val="0"/>
          <w:numId w:val="2"/>
        </w:numPr>
        <w:tabs>
          <w:tab w:val="left" w:pos="439"/>
        </w:tabs>
        <w:kinsoku w:val="0"/>
        <w:overflowPunct w:val="0"/>
        <w:spacing w:after="40"/>
        <w:ind w:hanging="299"/>
      </w:pPr>
      <w:r>
        <w:t>Student’s</w:t>
      </w:r>
      <w:r>
        <w:rPr>
          <w:spacing w:val="-6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567"/>
        <w:gridCol w:w="2132"/>
        <w:gridCol w:w="850"/>
        <w:gridCol w:w="597"/>
        <w:gridCol w:w="1036"/>
        <w:gridCol w:w="211"/>
        <w:gridCol w:w="309"/>
        <w:gridCol w:w="993"/>
        <w:gridCol w:w="1135"/>
        <w:gridCol w:w="1104"/>
      </w:tblGrid>
      <w:tr w:rsidR="002976F6" w14:paraId="01A4AB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5A2B3D" w14:textId="77777777" w:rsidR="002976F6" w:rsidRDefault="002976F6">
            <w:pPr>
              <w:pStyle w:val="TableParagraph"/>
              <w:kinsoku w:val="0"/>
              <w:overflowPunct w:val="0"/>
              <w:spacing w:before="63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number:</w:t>
            </w:r>
          </w:p>
        </w:tc>
        <w:tc>
          <w:tcPr>
            <w:tcW w:w="6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C39924A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7ADCD2B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253F70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47F9B" w14:textId="77777777" w:rsidR="002976F6" w:rsidRDefault="002976F6">
            <w:pPr>
              <w:pStyle w:val="TableParagraph"/>
              <w:kinsoku w:val="0"/>
              <w:overflowPunct w:val="0"/>
              <w:spacing w:before="12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Surname:</w:t>
            </w:r>
          </w:p>
        </w:tc>
        <w:tc>
          <w:tcPr>
            <w:tcW w:w="4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2DE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DEF9E3" w14:textId="77777777" w:rsidR="002976F6" w:rsidRDefault="002976F6">
            <w:pPr>
              <w:pStyle w:val="TableParagraph"/>
              <w:kinsoku w:val="0"/>
              <w:overflowPunct w:val="0"/>
              <w:spacing w:line="240" w:lineRule="atLeast"/>
              <w:ind w:left="103" w:righ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names: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F254357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95648E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461077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AF0CF" w14:textId="77777777" w:rsidR="002976F6" w:rsidRDefault="002976F6">
            <w:pPr>
              <w:pStyle w:val="TableParagraph"/>
              <w:kinsoku w:val="0"/>
              <w:overflowPunct w:val="0"/>
              <w:spacing w:before="126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birth: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EBAC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520159" w14:textId="77777777" w:rsidR="002976F6" w:rsidRDefault="002976F6">
            <w:pPr>
              <w:pStyle w:val="TableParagraph"/>
              <w:kinsoku w:val="0"/>
              <w:overflowPunct w:val="0"/>
              <w:spacing w:before="126"/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language: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8154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768503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B585B3" w14:textId="77777777" w:rsidR="002976F6" w:rsidRDefault="002976F6">
            <w:pPr>
              <w:pStyle w:val="TableParagraph"/>
              <w:kinsoku w:val="0"/>
              <w:overflowPunct w:val="0"/>
              <w:spacing w:before="49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Race: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DD6C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F95752" w14:textId="77777777" w:rsidR="002976F6" w:rsidRDefault="002976F6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2F97B6FD" w14:textId="77777777" w:rsidR="002976F6" w:rsidRDefault="002976F6">
            <w:pPr>
              <w:pStyle w:val="TableParagraph"/>
              <w:kinsoku w:val="0"/>
              <w:overflowPunct w:val="0"/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Gender: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C559" w14:textId="77777777" w:rsidR="002976F6" w:rsidRDefault="002976F6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2AC6E570" w14:textId="77777777" w:rsidR="002976F6" w:rsidRDefault="002976F6">
            <w:pPr>
              <w:pStyle w:val="TableParagraph"/>
              <w:kinsoku w:val="0"/>
              <w:overflowPunct w:val="0"/>
              <w:ind w:left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C810" w14:textId="77777777" w:rsidR="002976F6" w:rsidRDefault="002976F6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2173E781" w14:textId="77777777" w:rsidR="002976F6" w:rsidRDefault="002976F6">
            <w:pPr>
              <w:pStyle w:val="TableParagraph"/>
              <w:kinsoku w:val="0"/>
              <w:overflowPunct w:val="0"/>
              <w:ind w:lef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</w:tr>
      <w:tr w:rsidR="002976F6" w14:paraId="5FF314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E7E636" w14:textId="77777777" w:rsidR="002976F6" w:rsidRDefault="002976F6">
            <w:pPr>
              <w:pStyle w:val="TableParagraph"/>
              <w:kinsoku w:val="0"/>
              <w:overflowPunct w:val="0"/>
              <w:spacing w:before="49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Citizenship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(please specify)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9988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9D02B" w14:textId="77777777" w:rsidR="002976F6" w:rsidRDefault="002976F6">
            <w:pPr>
              <w:pStyle w:val="Heading1"/>
              <w:numPr>
                <w:ilvl w:val="0"/>
                <w:numId w:val="2"/>
              </w:numPr>
              <w:tabs>
                <w:tab w:val="left" w:pos="43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F2B0" w14:textId="77777777" w:rsidR="002976F6" w:rsidRDefault="002976F6">
            <w:pPr>
              <w:pStyle w:val="Heading1"/>
              <w:numPr>
                <w:ilvl w:val="0"/>
                <w:numId w:val="2"/>
              </w:numPr>
              <w:tabs>
                <w:tab w:val="left" w:pos="43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2787" w14:textId="77777777" w:rsidR="002976F6" w:rsidRDefault="002976F6">
            <w:pPr>
              <w:pStyle w:val="Heading1"/>
              <w:numPr>
                <w:ilvl w:val="0"/>
                <w:numId w:val="2"/>
              </w:numPr>
              <w:tabs>
                <w:tab w:val="left" w:pos="43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</w:tr>
      <w:tr w:rsidR="002976F6" w14:paraId="2B735E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663DA8" w14:textId="77777777" w:rsidR="002976F6" w:rsidRDefault="002976F6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</w:rPr>
            </w:pPr>
          </w:p>
          <w:p w14:paraId="6C58109F" w14:textId="77777777" w:rsidR="002976F6" w:rsidRDefault="002976F6">
            <w:pPr>
              <w:pStyle w:val="TableParagraph"/>
              <w:kinsoku w:val="0"/>
              <w:overflowPunct w:val="0"/>
              <w:spacing w:line="237" w:lineRule="auto"/>
              <w:ind w:left="105" w:right="5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home address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(with postal code) and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province</w:t>
            </w:r>
          </w:p>
        </w:tc>
        <w:tc>
          <w:tcPr>
            <w:tcW w:w="3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A59E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1849A1" w14:textId="77777777" w:rsidR="002976F6" w:rsidRDefault="002976F6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62CD9E45" w14:textId="77777777" w:rsidR="002976F6" w:rsidRDefault="002976F6">
            <w:pPr>
              <w:pStyle w:val="TableParagraph"/>
              <w:kinsoku w:val="0"/>
              <w:overflowPunct w:val="0"/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mobile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numbers: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B5C8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156084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25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03BBFD" w14:textId="77777777" w:rsidR="002976F6" w:rsidRDefault="002976F6">
            <w:pPr>
              <w:pStyle w:val="Heading1"/>
              <w:numPr>
                <w:ilvl w:val="0"/>
                <w:numId w:val="2"/>
              </w:numPr>
              <w:tabs>
                <w:tab w:val="left" w:pos="43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81AC" w14:textId="77777777" w:rsidR="002976F6" w:rsidRDefault="002976F6">
            <w:pPr>
              <w:pStyle w:val="Heading1"/>
              <w:numPr>
                <w:ilvl w:val="0"/>
                <w:numId w:val="2"/>
              </w:numPr>
              <w:tabs>
                <w:tab w:val="left" w:pos="43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E7621" w14:textId="77777777" w:rsidR="002976F6" w:rsidRDefault="002976F6">
            <w:pPr>
              <w:pStyle w:val="Heading1"/>
              <w:numPr>
                <w:ilvl w:val="0"/>
                <w:numId w:val="2"/>
              </w:numPr>
              <w:tabs>
                <w:tab w:val="left" w:pos="43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B73D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18D33A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25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F3293" w14:textId="77777777" w:rsidR="002976F6" w:rsidRDefault="002976F6">
            <w:pPr>
              <w:pStyle w:val="Heading1"/>
              <w:numPr>
                <w:ilvl w:val="0"/>
                <w:numId w:val="2"/>
              </w:numPr>
              <w:tabs>
                <w:tab w:val="left" w:pos="43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F4B0" w14:textId="77777777" w:rsidR="002976F6" w:rsidRDefault="002976F6">
            <w:pPr>
              <w:pStyle w:val="Heading1"/>
              <w:numPr>
                <w:ilvl w:val="0"/>
                <w:numId w:val="2"/>
              </w:numPr>
              <w:tabs>
                <w:tab w:val="left" w:pos="43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4B5EE21F" w14:textId="77777777" w:rsidR="002976F6" w:rsidRDefault="002976F6">
            <w:pPr>
              <w:pStyle w:val="TableParagraph"/>
              <w:kinsoku w:val="0"/>
              <w:overflowPunct w:val="0"/>
              <w:spacing w:before="1" w:line="242" w:lineRule="exact"/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personal</w:t>
            </w:r>
          </w:p>
          <w:p w14:paraId="1215A578" w14:textId="77777777" w:rsidR="002976F6" w:rsidRDefault="002976F6">
            <w:pPr>
              <w:pStyle w:val="TableParagraph"/>
              <w:kinsoku w:val="0"/>
              <w:overflowPunct w:val="0"/>
              <w:spacing w:line="221" w:lineRule="exact"/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one" w:sz="6" w:space="0" w:color="auto"/>
            </w:tcBorders>
          </w:tcPr>
          <w:p w14:paraId="637996C7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9A343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4B5EE9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917" w:type="dxa"/>
            <w:gridSpan w:val="11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A7A92CE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76F6" w14:paraId="0FFBF9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4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35F559" w14:textId="77777777" w:rsidR="002976F6" w:rsidRDefault="002976F6">
            <w:pPr>
              <w:pStyle w:val="TableParagraph"/>
              <w:kinsoku w:val="0"/>
              <w:overflowPunct w:val="0"/>
              <w:spacing w:before="15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applied to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tertiary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institution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before?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16B9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E8450" w14:textId="77777777" w:rsidR="002976F6" w:rsidRDefault="002976F6">
            <w:pPr>
              <w:pStyle w:val="TableParagraph"/>
              <w:kinsoku w:val="0"/>
              <w:overflowPunct w:val="0"/>
              <w:spacing w:before="30"/>
              <w:ind w:left="104" w:right="4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at which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institution?</w:t>
            </w:r>
          </w:p>
        </w:tc>
        <w:tc>
          <w:tcPr>
            <w:tcW w:w="3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A10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11FD58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4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E2E5D" w14:textId="77777777" w:rsidR="002976F6" w:rsidRDefault="002976F6">
            <w:pPr>
              <w:pStyle w:val="TableParagraph"/>
              <w:kinsoku w:val="0"/>
              <w:overflowPunct w:val="0"/>
              <w:spacing w:before="15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accepted, what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was 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reason?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3588C4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gridSpan w:val="4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1CC9F0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3F2E6E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4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BF277" w14:textId="77777777" w:rsidR="002976F6" w:rsidRDefault="002976F6">
            <w:pPr>
              <w:pStyle w:val="TableParagraph"/>
              <w:kinsoku w:val="0"/>
              <w:overflowPunct w:val="0"/>
              <w:spacing w:before="15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studied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tertiary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institution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before?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8358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87EB8" w14:textId="77777777" w:rsidR="002976F6" w:rsidRDefault="002976F6">
            <w:pPr>
              <w:pStyle w:val="TableParagraph"/>
              <w:kinsoku w:val="0"/>
              <w:overflowPunct w:val="0"/>
              <w:spacing w:before="38" w:line="235" w:lineRule="auto"/>
              <w:ind w:left="104" w:right="4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at which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institution?</w:t>
            </w:r>
          </w:p>
        </w:tc>
        <w:tc>
          <w:tcPr>
            <w:tcW w:w="3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11B7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5F8C66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4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448B62" w14:textId="77777777" w:rsidR="002976F6" w:rsidRDefault="002976F6">
            <w:pPr>
              <w:pStyle w:val="TableParagraph"/>
              <w:kinsoku w:val="0"/>
              <w:overflowPunct w:val="0"/>
              <w:spacing w:before="15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yes,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what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study?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7A417CD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gridSpan w:val="4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D31EE36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6E1C55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7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38E760" w14:textId="77777777" w:rsidR="002976F6" w:rsidRDefault="002976F6">
            <w:pPr>
              <w:pStyle w:val="TableParagraph"/>
              <w:kinsoku w:val="0"/>
              <w:overflowPunct w:val="0"/>
              <w:spacing w:before="15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 have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issued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SU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student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already,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please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provide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that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number:</w:t>
            </w:r>
          </w:p>
        </w:tc>
        <w:tc>
          <w:tcPr>
            <w:tcW w:w="3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2099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068AF2" w14:textId="77777777" w:rsidR="002976F6" w:rsidRDefault="002976F6">
      <w:pPr>
        <w:pStyle w:val="BodyText"/>
        <w:kinsoku w:val="0"/>
        <w:overflowPunct w:val="0"/>
        <w:spacing w:before="5" w:after="1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5"/>
        <w:gridCol w:w="600"/>
        <w:gridCol w:w="725"/>
      </w:tblGrid>
      <w:tr w:rsidR="002976F6" w14:paraId="07BCEA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0D3710" w14:textId="77777777" w:rsidR="002976F6" w:rsidRDefault="002976F6">
            <w:pPr>
              <w:pStyle w:val="TableParagraph"/>
              <w:kinsoku w:val="0"/>
              <w:overflowPunct w:val="0"/>
              <w:spacing w:before="3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Would you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like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apply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accommodation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SciMathUS?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Motivate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application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space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below.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2FC9" w14:textId="77777777" w:rsidR="002976F6" w:rsidRDefault="002976F6">
            <w:pPr>
              <w:pStyle w:val="TableParagraph"/>
              <w:kinsoku w:val="0"/>
              <w:overflowPunct w:val="0"/>
              <w:spacing w:before="30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1D17" w14:textId="77777777" w:rsidR="002976F6" w:rsidRDefault="002976F6">
            <w:pPr>
              <w:pStyle w:val="TableParagraph"/>
              <w:kinsoku w:val="0"/>
              <w:overflowPunct w:val="0"/>
              <w:spacing w:before="30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2976F6" w14:paraId="5A4965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6B7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561E5B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90053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where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did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get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know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about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SciMathUS?</w:t>
            </w:r>
          </w:p>
        </w:tc>
      </w:tr>
      <w:tr w:rsidR="002976F6" w14:paraId="6E7C07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6809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2BFE06" w14:textId="77777777" w:rsidR="002976F6" w:rsidRDefault="002976F6">
      <w:pPr>
        <w:rPr>
          <w:rFonts w:ascii="Times New Roman" w:hAnsi="Times New Roman" w:cs="Times New Roman"/>
          <w:b/>
          <w:bCs/>
          <w:sz w:val="16"/>
          <w:szCs w:val="16"/>
        </w:rPr>
        <w:sectPr w:rsidR="002976F6">
          <w:type w:val="continuous"/>
          <w:pgSz w:w="11910" w:h="16840"/>
          <w:pgMar w:top="840" w:right="180" w:bottom="280" w:left="580" w:header="720" w:footer="720" w:gutter="0"/>
          <w:cols w:space="720"/>
          <w:noEndnote/>
        </w:sectPr>
      </w:pPr>
    </w:p>
    <w:p w14:paraId="5DBCFA54" w14:textId="77777777" w:rsidR="002976F6" w:rsidRDefault="002976F6">
      <w:pPr>
        <w:pStyle w:val="ListParagraph"/>
        <w:numPr>
          <w:ilvl w:val="0"/>
          <w:numId w:val="2"/>
        </w:numPr>
        <w:tabs>
          <w:tab w:val="left" w:pos="530"/>
        </w:tabs>
        <w:kinsoku w:val="0"/>
        <w:overflowPunct w:val="0"/>
        <w:spacing w:before="1"/>
        <w:ind w:left="529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School</w:t>
      </w:r>
      <w:r>
        <w:rPr>
          <w:rFonts w:ascii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hAnsi="Times New Roman" w:cs="Times New Roman"/>
          <w:b/>
          <w:bCs/>
        </w:rPr>
        <w:t>information</w:t>
      </w:r>
    </w:p>
    <w:p w14:paraId="35DC53AA" w14:textId="77777777" w:rsidR="002976F6" w:rsidRDefault="002976F6">
      <w:pPr>
        <w:pStyle w:val="BodyText"/>
        <w:kinsoku w:val="0"/>
        <w:overflowPunct w:val="0"/>
        <w:spacing w:before="41"/>
        <w:ind w:left="279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Please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submit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certified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copy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of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your</w:t>
      </w:r>
      <w:r>
        <w:rPr>
          <w:b w:val="0"/>
          <w:bCs w:val="0"/>
          <w:spacing w:val="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NSC</w:t>
      </w:r>
      <w:r>
        <w:rPr>
          <w:b w:val="0"/>
          <w:bCs w:val="0"/>
          <w:spacing w:val="-7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results</w:t>
      </w:r>
      <w:r>
        <w:rPr>
          <w:b w:val="0"/>
          <w:bCs w:val="0"/>
          <w:spacing w:val="-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or</w:t>
      </w:r>
      <w:r>
        <w:rPr>
          <w:b w:val="0"/>
          <w:bCs w:val="0"/>
          <w:spacing w:val="-2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certificate</w:t>
      </w:r>
      <w:r>
        <w:rPr>
          <w:b w:val="0"/>
          <w:bCs w:val="0"/>
          <w:spacing w:val="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as</w:t>
      </w:r>
      <w:r>
        <w:rPr>
          <w:b w:val="0"/>
          <w:bCs w:val="0"/>
          <w:spacing w:val="-2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soon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as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possible</w:t>
      </w:r>
    </w:p>
    <w:p w14:paraId="608270DB" w14:textId="77777777" w:rsidR="002976F6" w:rsidRDefault="002976F6">
      <w:pPr>
        <w:pStyle w:val="BodyText"/>
        <w:kinsoku w:val="0"/>
        <w:overflowPunct w:val="0"/>
        <w:spacing w:before="10"/>
        <w:rPr>
          <w:b w:val="0"/>
          <w:bCs w:val="0"/>
          <w:sz w:val="18"/>
          <w:szCs w:val="18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5"/>
        <w:gridCol w:w="2610"/>
        <w:gridCol w:w="1265"/>
        <w:gridCol w:w="941"/>
        <w:gridCol w:w="336"/>
        <w:gridCol w:w="1268"/>
        <w:gridCol w:w="1259"/>
      </w:tblGrid>
      <w:tr w:rsidR="002976F6" w14:paraId="713FD6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306212" w14:textId="77777777" w:rsidR="002976F6" w:rsidRDefault="002976F6">
            <w:pPr>
              <w:pStyle w:val="TableParagraph"/>
              <w:kinsoku w:val="0"/>
              <w:overflowPunct w:val="0"/>
              <w:spacing w:before="15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where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matriculated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FE37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B6E3B" w14:textId="77777777" w:rsidR="002976F6" w:rsidRDefault="002976F6">
            <w:pPr>
              <w:pStyle w:val="TableParagraph"/>
              <w:kinsoku w:val="0"/>
              <w:overflowPunct w:val="0"/>
              <w:spacing w:before="30"/>
              <w:ind w:left="102" w:right="4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Matric examination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96A4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1197EC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0BD1C" w14:textId="77777777" w:rsidR="002976F6" w:rsidRDefault="002976F6">
            <w:pPr>
              <w:pStyle w:val="TableParagraph"/>
              <w:kinsoku w:val="0"/>
              <w:overflowPunct w:val="0"/>
              <w:spacing w:before="16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Town/City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A307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9224CC" w14:textId="77777777" w:rsidR="002976F6" w:rsidRDefault="002976F6">
            <w:pPr>
              <w:pStyle w:val="TableParagraph"/>
              <w:kinsoku w:val="0"/>
              <w:overflowPunct w:val="0"/>
              <w:spacing w:before="160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9D78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0573F6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484276" w14:textId="77777777" w:rsidR="002976F6" w:rsidRDefault="002976F6">
            <w:pPr>
              <w:pStyle w:val="TableParagraph"/>
              <w:kinsoku w:val="0"/>
              <w:overflowPunct w:val="0"/>
              <w:spacing w:before="126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Grade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6D20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950AC" w14:textId="77777777" w:rsidR="002976F6" w:rsidRDefault="002976F6">
            <w:pPr>
              <w:pStyle w:val="TableParagraph"/>
              <w:kinsoku w:val="0"/>
              <w:overflowPunct w:val="0"/>
              <w:spacing w:line="240" w:lineRule="atLeast"/>
              <w:ind w:left="102" w:right="3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 of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school</w:t>
            </w:r>
            <w:proofErr w:type="gramEnd"/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AD7A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08A037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5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D8D32" w14:textId="77777777" w:rsidR="002976F6" w:rsidRDefault="002976F6">
            <w:pPr>
              <w:pStyle w:val="TableParagraph"/>
              <w:kinsoku w:val="0"/>
              <w:overflowPunct w:val="0"/>
              <w:spacing w:before="4"/>
              <w:rPr>
                <w:sz w:val="21"/>
                <w:szCs w:val="21"/>
              </w:rPr>
            </w:pPr>
          </w:p>
          <w:p w14:paraId="04AE9D85" w14:textId="77777777" w:rsidR="002976F6" w:rsidRDefault="002976F6">
            <w:pPr>
              <w:pStyle w:val="TableParagraph"/>
              <w:kinsoku w:val="0"/>
              <w:overflowPunct w:val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two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schools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(if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applicable).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Year(s)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attended</w:t>
            </w:r>
          </w:p>
        </w:tc>
        <w:tc>
          <w:tcPr>
            <w:tcW w:w="5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AF70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6FD894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540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A2A7C" w14:textId="77777777" w:rsidR="002976F6" w:rsidRDefault="002976F6">
            <w:pPr>
              <w:pStyle w:val="BodyText"/>
              <w:kinsoku w:val="0"/>
              <w:overflowPunct w:val="0"/>
              <w:spacing w:before="1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5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9623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36A11D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E5B23" w14:textId="77777777" w:rsidR="002976F6" w:rsidRDefault="002976F6">
            <w:pPr>
              <w:pStyle w:val="TableParagraph"/>
              <w:kinsoku w:val="0"/>
              <w:overflowPunct w:val="0"/>
              <w:spacing w:before="69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instruction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2FA6" w14:textId="77777777" w:rsidR="002976F6" w:rsidRDefault="002976F6">
            <w:pPr>
              <w:pStyle w:val="TableParagraph"/>
              <w:kinsoku w:val="0"/>
              <w:overflowPunct w:val="0"/>
              <w:spacing w:before="69"/>
              <w:ind w:left="868" w:right="8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Afrikaans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B64B" w14:textId="77777777" w:rsidR="002976F6" w:rsidRDefault="002976F6">
            <w:pPr>
              <w:pStyle w:val="TableParagraph"/>
              <w:kinsoku w:val="0"/>
              <w:overflowPunct w:val="0"/>
              <w:spacing w:before="69"/>
              <w:ind w:left="956" w:right="9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</w:tr>
      <w:tr w:rsidR="002976F6" w14:paraId="0AEBDA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F7C745" w14:textId="77777777" w:rsidR="002976F6" w:rsidRDefault="002976F6">
            <w:pPr>
              <w:pStyle w:val="TableParagraph"/>
              <w:kinsoku w:val="0"/>
              <w:overflowPunct w:val="0"/>
              <w:spacing w:before="12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learners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Grade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Mathematics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class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977C" w14:textId="77777777" w:rsidR="002976F6" w:rsidRDefault="002976F6">
            <w:pPr>
              <w:pStyle w:val="TableParagraph"/>
              <w:kinsoku w:val="0"/>
              <w:overflowPunct w:val="0"/>
              <w:spacing w:before="121"/>
              <w:ind w:left="108" w:righ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155D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134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Between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</w:t>
            </w:r>
          </w:p>
          <w:p w14:paraId="32C455CC" w14:textId="77777777" w:rsidR="002976F6" w:rsidRDefault="002976F6">
            <w:pPr>
              <w:pStyle w:val="TableParagraph"/>
              <w:kinsoku w:val="0"/>
              <w:overflowPunct w:val="0"/>
              <w:spacing w:before="1" w:line="223" w:lineRule="exact"/>
              <w:ind w:left="134"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31C0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Between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</w:t>
            </w:r>
          </w:p>
          <w:p w14:paraId="21AD66E6" w14:textId="77777777" w:rsidR="002976F6" w:rsidRDefault="002976F6">
            <w:pPr>
              <w:pStyle w:val="TableParagraph"/>
              <w:kinsoku w:val="0"/>
              <w:overflowPunct w:val="0"/>
              <w:spacing w:before="1" w:line="223" w:lineRule="exact"/>
              <w:ind w:left="125"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385C" w14:textId="77777777" w:rsidR="002976F6" w:rsidRDefault="002976F6">
            <w:pPr>
              <w:pStyle w:val="TableParagraph"/>
              <w:kinsoku w:val="0"/>
              <w:overflowPunct w:val="0"/>
              <w:spacing w:line="240" w:lineRule="atLeast"/>
              <w:ind w:left="527" w:right="170" w:hanging="3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than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</w:p>
        </w:tc>
      </w:tr>
      <w:tr w:rsidR="002976F6" w14:paraId="1F836C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38324" w14:textId="77777777" w:rsidR="002976F6" w:rsidRDefault="002976F6">
            <w:pPr>
              <w:pStyle w:val="TableParagraph"/>
              <w:kinsoku w:val="0"/>
              <w:overflowPunct w:val="0"/>
              <w:spacing w:line="240" w:lineRule="atLeast"/>
              <w:ind w:left="105" w:righ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learners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school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that took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Mathematics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Grade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year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that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Grade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C6EE" w14:textId="77777777" w:rsidR="002976F6" w:rsidRDefault="002976F6">
            <w:pPr>
              <w:pStyle w:val="TableParagraph"/>
              <w:kinsoku w:val="0"/>
              <w:overflowPunct w:val="0"/>
              <w:spacing w:before="121"/>
              <w:ind w:left="108" w:righ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83E9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134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Between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</w:p>
          <w:p w14:paraId="12474768" w14:textId="77777777" w:rsidR="002976F6" w:rsidRDefault="002976F6">
            <w:pPr>
              <w:pStyle w:val="TableParagraph"/>
              <w:kinsoku w:val="0"/>
              <w:overflowPunct w:val="0"/>
              <w:spacing w:before="1" w:line="223" w:lineRule="exact"/>
              <w:ind w:left="134"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1861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Between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</w:t>
            </w:r>
          </w:p>
          <w:p w14:paraId="1A33128A" w14:textId="77777777" w:rsidR="002976F6" w:rsidRDefault="002976F6">
            <w:pPr>
              <w:pStyle w:val="TableParagraph"/>
              <w:kinsoku w:val="0"/>
              <w:overflowPunct w:val="0"/>
              <w:spacing w:before="1" w:line="223" w:lineRule="exact"/>
              <w:ind w:left="125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EEAF" w14:textId="77777777" w:rsidR="002976F6" w:rsidRDefault="002976F6">
            <w:pPr>
              <w:pStyle w:val="TableParagraph"/>
              <w:kinsoku w:val="0"/>
              <w:overflowPunct w:val="0"/>
              <w:spacing w:line="240" w:lineRule="atLeast"/>
              <w:ind w:left="475" w:right="16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than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</w:t>
            </w:r>
          </w:p>
        </w:tc>
      </w:tr>
      <w:tr w:rsidR="002976F6" w14:paraId="580913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4ABE1" w14:textId="77777777" w:rsidR="002976F6" w:rsidRDefault="002976F6">
            <w:pPr>
              <w:pStyle w:val="TableParagraph"/>
              <w:kinsoku w:val="0"/>
              <w:overflowPunct w:val="0"/>
              <w:spacing w:before="10"/>
              <w:rPr>
                <w:sz w:val="26"/>
                <w:szCs w:val="26"/>
              </w:rPr>
            </w:pPr>
          </w:p>
          <w:p w14:paraId="6CD28DF5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school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year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EB2F" w14:textId="77777777" w:rsidR="002976F6" w:rsidRDefault="002976F6">
            <w:pPr>
              <w:pStyle w:val="TableParagraph"/>
              <w:kinsoku w:val="0"/>
              <w:overflowPunct w:val="0"/>
              <w:spacing w:before="10"/>
              <w:rPr>
                <w:sz w:val="26"/>
                <w:szCs w:val="26"/>
              </w:rPr>
            </w:pPr>
          </w:p>
          <w:p w14:paraId="72F75B96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7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school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90D1" w14:textId="77777777" w:rsidR="002976F6" w:rsidRDefault="002976F6">
            <w:pPr>
              <w:pStyle w:val="TableParagraph"/>
              <w:kinsoku w:val="0"/>
              <w:overflowPunct w:val="0"/>
              <w:spacing w:before="83"/>
              <w:ind w:left="246" w:right="238" w:firstLine="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Between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R100 and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5734" w14:textId="77777777" w:rsidR="002976F6" w:rsidRDefault="002976F6">
            <w:pPr>
              <w:pStyle w:val="TableParagraph"/>
              <w:kinsoku w:val="0"/>
              <w:overflowPunct w:val="0"/>
              <w:spacing w:before="83"/>
              <w:ind w:left="186" w:right="159" w:firstLine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Between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</w:p>
          <w:p w14:paraId="46271EFC" w14:textId="77777777" w:rsidR="002976F6" w:rsidRDefault="002976F6">
            <w:pPr>
              <w:pStyle w:val="TableParagraph"/>
              <w:kinsoku w:val="0"/>
              <w:overflowPunct w:val="0"/>
              <w:spacing w:before="2"/>
              <w:ind w:left="3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R5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931E" w14:textId="77777777" w:rsidR="002976F6" w:rsidRDefault="002976F6">
            <w:pPr>
              <w:pStyle w:val="TableParagraph"/>
              <w:kinsoku w:val="0"/>
              <w:overflowPunct w:val="0"/>
              <w:spacing w:before="83"/>
              <w:ind w:left="201" w:right="140" w:firstLin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Between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001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</w:p>
          <w:p w14:paraId="5A04E37A" w14:textId="77777777" w:rsidR="002976F6" w:rsidRDefault="002976F6">
            <w:pPr>
              <w:pStyle w:val="TableParagraph"/>
              <w:kinsoku w:val="0"/>
              <w:overflowPunct w:val="0"/>
              <w:spacing w:before="2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R10 000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A9A6" w14:textId="77777777" w:rsidR="002976F6" w:rsidRDefault="002976F6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14:paraId="3D53EF1D" w14:textId="77777777" w:rsidR="002976F6" w:rsidRDefault="002976F6">
            <w:pPr>
              <w:pStyle w:val="TableParagraph"/>
              <w:kinsoku w:val="0"/>
              <w:overflowPunct w:val="0"/>
              <w:ind w:left="272" w:right="170" w:hanging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than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</w:tr>
      <w:tr w:rsidR="002976F6" w14:paraId="33374F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2B2E02" w14:textId="77777777" w:rsidR="002976F6" w:rsidRDefault="002976F6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14:paraId="6690ED59" w14:textId="77777777" w:rsidR="002976F6" w:rsidRDefault="002976F6">
            <w:pPr>
              <w:pStyle w:val="TableParagraph"/>
              <w:kinsoku w:val="0"/>
              <w:overflowPunct w:val="0"/>
              <w:ind w:left="105" w:right="6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was responsible for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paying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school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fees</w:t>
            </w:r>
          </w:p>
        </w:tc>
        <w:tc>
          <w:tcPr>
            <w:tcW w:w="7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5B74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E269BD" w14:textId="77777777" w:rsidR="002976F6" w:rsidRDefault="002976F6">
      <w:pPr>
        <w:pStyle w:val="BodyText"/>
        <w:kinsoku w:val="0"/>
        <w:overflowPunct w:val="0"/>
        <w:spacing w:before="10"/>
        <w:rPr>
          <w:b w:val="0"/>
          <w:bCs w:val="0"/>
        </w:rPr>
      </w:pPr>
    </w:p>
    <w:p w14:paraId="67FF7AEF" w14:textId="77777777" w:rsidR="002976F6" w:rsidRDefault="002976F6">
      <w:pPr>
        <w:pStyle w:val="BodyText"/>
        <w:kinsoku w:val="0"/>
        <w:overflowPunct w:val="0"/>
        <w:ind w:left="246"/>
      </w:pPr>
      <w:r>
        <w:rPr>
          <w:rFonts w:ascii="Times New Roman" w:hAnsi="Times New Roman" w:cs="Times New Roman"/>
          <w:sz w:val="24"/>
          <w:szCs w:val="24"/>
        </w:rPr>
        <w:t>School results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t>(ALL</w:t>
      </w:r>
      <w:r>
        <w:rPr>
          <w:spacing w:val="-5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PROGRAMME)</w:t>
      </w:r>
    </w:p>
    <w:p w14:paraId="4F1C05A7" w14:textId="77777777" w:rsidR="002976F6" w:rsidRDefault="002976F6">
      <w:pPr>
        <w:pStyle w:val="BodyText"/>
        <w:kinsoku w:val="0"/>
        <w:overflowPunct w:val="0"/>
        <w:spacing w:before="63"/>
        <w:ind w:left="246"/>
        <w:rPr>
          <w:sz w:val="20"/>
          <w:szCs w:val="20"/>
        </w:rPr>
      </w:pPr>
      <w:r>
        <w:rPr>
          <w:sz w:val="20"/>
          <w:szCs w:val="20"/>
        </w:rPr>
        <w:t>(Marks will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verified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school.)</w:t>
      </w:r>
    </w:p>
    <w:p w14:paraId="0111C7EA" w14:textId="77777777" w:rsidR="002976F6" w:rsidRDefault="002976F6">
      <w:pPr>
        <w:pStyle w:val="BodyText"/>
        <w:kinsoku w:val="0"/>
        <w:overflowPunct w:val="0"/>
        <w:spacing w:before="5"/>
      </w:pPr>
    </w:p>
    <w:p w14:paraId="222F133B" w14:textId="77777777" w:rsidR="002976F6" w:rsidRDefault="002976F6">
      <w:pPr>
        <w:pStyle w:val="BodyText"/>
        <w:kinsoku w:val="0"/>
        <w:overflowPunct w:val="0"/>
        <w:ind w:left="265" w:right="642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Please state all subjects (Life Orientation excluded) taken by you as well as the performance marks (as a percentage) obtained</w:t>
      </w:r>
      <w:r>
        <w:rPr>
          <w:b w:val="0"/>
          <w:bCs w:val="0"/>
          <w:spacing w:val="-4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in Grade 11 (final examination), Grade 12 (June examination), as well as the Grade 12 September examination in the table</w:t>
      </w:r>
      <w:r>
        <w:rPr>
          <w:b w:val="0"/>
          <w:bCs w:val="0"/>
          <w:spacing w:val="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below.</w:t>
      </w:r>
    </w:p>
    <w:p w14:paraId="03019342" w14:textId="77777777" w:rsidR="002976F6" w:rsidRDefault="002976F6">
      <w:pPr>
        <w:pStyle w:val="BodyText"/>
        <w:kinsoku w:val="0"/>
        <w:overflowPunct w:val="0"/>
        <w:spacing w:before="3"/>
        <w:ind w:left="246"/>
      </w:pPr>
      <w:r>
        <w:t>NO</w:t>
      </w:r>
      <w:r>
        <w:rPr>
          <w:spacing w:val="-6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MATHEMATICAL</w:t>
      </w:r>
      <w:r>
        <w:rPr>
          <w:spacing w:val="-6"/>
        </w:rPr>
        <w:t xml:space="preserve"> </w:t>
      </w:r>
      <w:r>
        <w:t>LITERACY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ACCEPTED.</w:t>
      </w:r>
    </w:p>
    <w:p w14:paraId="6E7AFB44" w14:textId="77777777" w:rsidR="002976F6" w:rsidRDefault="002976F6">
      <w:pPr>
        <w:pStyle w:val="BodyText"/>
        <w:kinsoku w:val="0"/>
        <w:overflowPunct w:val="0"/>
        <w:spacing w:before="3" w:after="1"/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5"/>
        <w:gridCol w:w="2189"/>
        <w:gridCol w:w="1872"/>
        <w:gridCol w:w="1522"/>
        <w:gridCol w:w="1666"/>
      </w:tblGrid>
      <w:tr w:rsidR="002976F6" w14:paraId="18DC06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5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4F4F" w14:textId="77777777" w:rsidR="002976F6" w:rsidRDefault="002976F6">
            <w:pPr>
              <w:pStyle w:val="TableParagraph"/>
              <w:kinsoku w:val="0"/>
              <w:overflowPunct w:val="0"/>
              <w:spacing w:before="179"/>
              <w:ind w:left="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SUBJECTS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7CB7" w14:textId="77777777" w:rsidR="002976F6" w:rsidRDefault="002976F6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5"/>
                <w:szCs w:val="15"/>
              </w:rPr>
            </w:pPr>
          </w:p>
          <w:p w14:paraId="76464B6C" w14:textId="77777777" w:rsidR="002976F6" w:rsidRDefault="002976F6">
            <w:pPr>
              <w:pStyle w:val="TableParagraph"/>
              <w:kinsoku w:val="0"/>
              <w:overflowPunct w:val="0"/>
              <w:ind w:left="110" w:right="2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Final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results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715D" w14:textId="77777777" w:rsidR="002976F6" w:rsidRDefault="002976F6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5"/>
                <w:szCs w:val="15"/>
              </w:rPr>
            </w:pPr>
          </w:p>
          <w:p w14:paraId="01B1AB78" w14:textId="77777777" w:rsidR="002976F6" w:rsidRDefault="002976F6">
            <w:pPr>
              <w:pStyle w:val="TableParagraph"/>
              <w:kinsoku w:val="0"/>
              <w:overflowPunct w:val="0"/>
              <w:ind w:left="116" w:right="17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Grade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D44B" w14:textId="77777777" w:rsidR="002976F6" w:rsidRDefault="002976F6">
            <w:pPr>
              <w:pStyle w:val="TableParagraph"/>
              <w:kinsoku w:val="0"/>
              <w:overflowPunct w:val="0"/>
              <w:spacing w:before="68"/>
              <w:ind w:left="107" w:right="61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Grade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September</w:t>
            </w:r>
          </w:p>
        </w:tc>
      </w:tr>
      <w:tr w:rsidR="002976F6" w14:paraId="7E716B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5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423E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1698" w14:textId="77777777" w:rsidR="002976F6" w:rsidRDefault="002976F6">
            <w:pPr>
              <w:pStyle w:val="TableParagraph"/>
              <w:kinsoku w:val="0"/>
              <w:overflowPunct w:val="0"/>
              <w:spacing w:before="1" w:line="247" w:lineRule="exact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6CDB" w14:textId="77777777" w:rsidR="002976F6" w:rsidRDefault="002976F6">
            <w:pPr>
              <w:pStyle w:val="TableParagraph"/>
              <w:kinsoku w:val="0"/>
              <w:overflowPunct w:val="0"/>
              <w:spacing w:before="1" w:line="247" w:lineRule="exact"/>
              <w:ind w:left="1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EAC6" w14:textId="77777777" w:rsidR="002976F6" w:rsidRDefault="002976F6">
            <w:pPr>
              <w:pStyle w:val="TableParagraph"/>
              <w:kinsoku w:val="0"/>
              <w:overflowPunct w:val="0"/>
              <w:spacing w:before="1" w:line="247" w:lineRule="exact"/>
              <w:ind w:left="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976F6" w14:paraId="59D75C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F340" w14:textId="77777777" w:rsidR="002976F6" w:rsidRDefault="002976F6">
            <w:pPr>
              <w:pStyle w:val="TableParagraph"/>
              <w:kinsoku w:val="0"/>
              <w:overflowPunct w:val="0"/>
              <w:spacing w:before="2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Language</w:t>
            </w:r>
          </w:p>
          <w:p w14:paraId="50F0D310" w14:textId="77777777" w:rsidR="002976F6" w:rsidRDefault="002976F6">
            <w:pPr>
              <w:pStyle w:val="TableParagraph"/>
              <w:kinsoku w:val="0"/>
              <w:overflowPunct w:val="0"/>
              <w:spacing w:line="223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specify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languages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ED78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FA9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950B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B75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4117AD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C9F8" w14:textId="77777777" w:rsidR="002976F6" w:rsidRDefault="002976F6">
            <w:pPr>
              <w:pStyle w:val="TableParagraph"/>
              <w:kinsoku w:val="0"/>
              <w:overflowPunct w:val="0"/>
              <w:spacing w:line="240" w:lineRule="atLeast"/>
              <w:ind w:left="124" w:right="5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1st Additional Language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Please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specify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languages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F67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6A4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426D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0E77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35E3DC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</w:trPr>
        <w:tc>
          <w:tcPr>
            <w:tcW w:w="5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DD2C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C1CB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564B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7B60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41AE88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5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B706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006D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259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29CE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668C7D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</w:trPr>
        <w:tc>
          <w:tcPr>
            <w:tcW w:w="5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8C60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2FD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2E30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DFC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43479C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5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D1DD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D04B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B240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1566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4D3051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5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5D3E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EBA3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BD6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1068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4F7CDE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5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923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FD4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82C7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CFCD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731428" w14:textId="77777777" w:rsidR="002976F6" w:rsidRDefault="002976F6">
      <w:pPr>
        <w:rPr>
          <w:b/>
          <w:bCs/>
        </w:rPr>
        <w:sectPr w:rsidR="002976F6">
          <w:headerReference w:type="default" r:id="rId8"/>
          <w:pgSz w:w="11910" w:h="16840"/>
          <w:pgMar w:top="840" w:right="180" w:bottom="280" w:left="580" w:header="607" w:footer="0" w:gutter="0"/>
          <w:pgNumType w:start="2"/>
          <w:cols w:space="720"/>
          <w:noEndnote/>
        </w:sectPr>
      </w:pPr>
    </w:p>
    <w:p w14:paraId="4DD8EDD7" w14:textId="77777777" w:rsidR="002976F6" w:rsidRDefault="002976F6">
      <w:pPr>
        <w:pStyle w:val="BodyText"/>
        <w:kinsoku w:val="0"/>
        <w:overflowPunct w:val="0"/>
        <w:spacing w:before="2"/>
        <w:rPr>
          <w:sz w:val="15"/>
          <w:szCs w:val="15"/>
        </w:rPr>
      </w:pPr>
    </w:p>
    <w:p w14:paraId="16292A7F" w14:textId="77777777" w:rsidR="002976F6" w:rsidRDefault="002976F6">
      <w:pPr>
        <w:pStyle w:val="Heading1"/>
        <w:numPr>
          <w:ilvl w:val="0"/>
          <w:numId w:val="2"/>
        </w:numPr>
        <w:tabs>
          <w:tab w:val="left" w:pos="503"/>
        </w:tabs>
        <w:kinsoku w:val="0"/>
        <w:overflowPunct w:val="0"/>
        <w:spacing w:before="90"/>
        <w:ind w:left="502" w:hanging="361"/>
      </w:pPr>
      <w:r>
        <w:t>Activities</w:t>
      </w:r>
      <w:r>
        <w:rPr>
          <w:spacing w:val="-2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completing Grade</w:t>
      </w:r>
      <w:r>
        <w:rPr>
          <w:spacing w:val="1"/>
        </w:rPr>
        <w:t xml:space="preserve"> </w:t>
      </w:r>
      <w:r>
        <w:t>12</w:t>
      </w:r>
    </w:p>
    <w:p w14:paraId="4450185D" w14:textId="77777777" w:rsidR="002976F6" w:rsidRDefault="002976F6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23"/>
          <w:szCs w:val="23"/>
        </w:rPr>
      </w:pPr>
    </w:p>
    <w:p w14:paraId="4FC37389" w14:textId="77777777" w:rsidR="002976F6" w:rsidRDefault="00000000" w:rsidP="005B5AC2">
      <w:pPr>
        <w:pStyle w:val="BodyText"/>
        <w:kinsoku w:val="0"/>
        <w:overflowPunct w:val="0"/>
        <w:spacing w:line="491" w:lineRule="auto"/>
        <w:ind w:left="142" w:right="4558"/>
        <w:jc w:val="both"/>
        <w:rPr>
          <w:b w:val="0"/>
          <w:bCs w:val="0"/>
          <w:sz w:val="20"/>
          <w:szCs w:val="20"/>
        </w:rPr>
      </w:pPr>
      <w:r>
        <w:rPr>
          <w:noProof/>
        </w:rPr>
        <w:pict w14:anchorId="522F2977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4.35pt;margin-top:37.15pt;width:532.55pt;height:183.45pt;z-index:3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77"/>
                    <w:gridCol w:w="850"/>
                    <w:gridCol w:w="852"/>
                    <w:gridCol w:w="3688"/>
                    <w:gridCol w:w="2268"/>
                  </w:tblGrid>
                  <w:tr w:rsidR="002976F6" w14:paraId="08ECF24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8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72F3B5A8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spacing w:before="2" w:line="247" w:lineRule="exact"/>
                          <w:ind w:left="105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Activity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0A8CD8A8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spacing w:before="2" w:line="247" w:lineRule="exact"/>
                          <w:ind w:left="11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Tick</w:t>
                        </w:r>
                        <w:r>
                          <w:rPr>
                            <w:b/>
                            <w:bCs/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with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58606ACA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spacing w:before="2" w:line="247" w:lineRule="exact"/>
                          <w:ind w:left="108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Name</w:t>
                        </w:r>
                        <w:r>
                          <w:rPr>
                            <w:b/>
                            <w:bCs/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of institution/</w:t>
                        </w:r>
                        <w:proofErr w:type="gramStart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work</w:t>
                        </w:r>
                        <w:r>
                          <w:rPr>
                            <w:b/>
                            <w:bCs/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place</w:t>
                        </w:r>
                        <w:proofErr w:type="gramEnd"/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05EDA559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spacing w:before="2" w:line="247" w:lineRule="exact"/>
                          <w:ind w:left="108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Duration</w:t>
                        </w:r>
                      </w:p>
                    </w:tc>
                  </w:tr>
                  <w:tr w:rsidR="002976F6" w14:paraId="73185F4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0516F79E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spacing w:before="78"/>
                          <w:ind w:left="10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Attended school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D2624DD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612288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87672A0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76F6" w14:paraId="6A3F543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090D24DB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spacing w:line="240" w:lineRule="atLeast"/>
                          <w:ind w:left="105" w:right="41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Studied on my own to rewrite</w:t>
                        </w:r>
                        <w:r>
                          <w:rPr>
                            <w:spacing w:val="-4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certain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subjects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4BA03A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4EB386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4A0F72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76F6" w14:paraId="2CACC7A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1A8FA179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spacing w:before="78"/>
                          <w:ind w:left="10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Work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332555C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0158F5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BE5AC4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76F6" w14:paraId="3442B03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8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7B7513B5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spacing w:before="78"/>
                          <w:ind w:left="10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Studied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tertiary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institution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81FB1E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8B8B2E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676962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76F6" w14:paraId="30DD1F4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2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7D6FF39E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spacing w:before="73"/>
                          <w:ind w:left="10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home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doing</w:t>
                        </w:r>
                        <w:r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nothing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AE1DDF9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560D70BF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CAB40AD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76F6" w14:paraId="1E8B856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38"/>
                    </w:trPr>
                    <w:tc>
                      <w:tcPr>
                        <w:tcW w:w="3827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2E053531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spacing w:before="11"/>
                          <w:rPr>
                            <w:sz w:val="20"/>
                            <w:szCs w:val="20"/>
                          </w:rPr>
                        </w:pPr>
                      </w:p>
                      <w:p w14:paraId="18D66934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ind w:left="105" w:right="30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If you only studied at a tertiary institution</w:t>
                        </w:r>
                        <w:r>
                          <w:rPr>
                            <w:spacing w:val="-4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for part of the year, why did you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discontinue</w:t>
                        </w:r>
                        <w:r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your</w:t>
                        </w: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studies?</w:t>
                        </w:r>
                      </w:p>
                    </w:tc>
                    <w:tc>
                      <w:tcPr>
                        <w:tcW w:w="6808" w:type="dxa"/>
                        <w:gridSpan w:val="3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8E9F8B" w14:textId="77777777" w:rsidR="002976F6" w:rsidRDefault="002976F6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8A1F54" w14:textId="77777777" w:rsidR="002976F6" w:rsidRDefault="002976F6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2976F6">
        <w:rPr>
          <w:sz w:val="20"/>
          <w:szCs w:val="20"/>
        </w:rPr>
        <w:t>This</w:t>
      </w:r>
      <w:r w:rsidR="002976F6">
        <w:rPr>
          <w:spacing w:val="-1"/>
          <w:sz w:val="20"/>
          <w:szCs w:val="20"/>
        </w:rPr>
        <w:t xml:space="preserve"> </w:t>
      </w:r>
      <w:r w:rsidR="002976F6">
        <w:rPr>
          <w:sz w:val="20"/>
          <w:szCs w:val="20"/>
        </w:rPr>
        <w:t>section must</w:t>
      </w:r>
      <w:r w:rsidR="002976F6">
        <w:rPr>
          <w:spacing w:val="6"/>
          <w:sz w:val="20"/>
          <w:szCs w:val="20"/>
        </w:rPr>
        <w:t xml:space="preserve"> </w:t>
      </w:r>
      <w:r w:rsidR="002976F6">
        <w:rPr>
          <w:sz w:val="20"/>
          <w:szCs w:val="20"/>
        </w:rPr>
        <w:t>ONLY be</w:t>
      </w:r>
      <w:r w:rsidR="002976F6">
        <w:rPr>
          <w:spacing w:val="-2"/>
          <w:sz w:val="20"/>
          <w:szCs w:val="20"/>
        </w:rPr>
        <w:t xml:space="preserve"> </w:t>
      </w:r>
      <w:r w:rsidR="002976F6">
        <w:rPr>
          <w:sz w:val="20"/>
          <w:szCs w:val="20"/>
        </w:rPr>
        <w:t>completed by</w:t>
      </w:r>
      <w:r w:rsidR="002976F6">
        <w:rPr>
          <w:spacing w:val="1"/>
          <w:sz w:val="20"/>
          <w:szCs w:val="20"/>
        </w:rPr>
        <w:t xml:space="preserve"> </w:t>
      </w:r>
      <w:r w:rsidR="002976F6">
        <w:rPr>
          <w:sz w:val="20"/>
          <w:szCs w:val="20"/>
        </w:rPr>
        <w:t>applicants</w:t>
      </w:r>
      <w:r w:rsidR="002976F6">
        <w:rPr>
          <w:spacing w:val="-1"/>
          <w:sz w:val="20"/>
          <w:szCs w:val="20"/>
        </w:rPr>
        <w:t xml:space="preserve"> </w:t>
      </w:r>
      <w:r w:rsidR="002976F6">
        <w:rPr>
          <w:sz w:val="20"/>
          <w:szCs w:val="20"/>
        </w:rPr>
        <w:t>who</w:t>
      </w:r>
      <w:r w:rsidR="002976F6">
        <w:rPr>
          <w:spacing w:val="6"/>
          <w:sz w:val="20"/>
          <w:szCs w:val="20"/>
        </w:rPr>
        <w:t xml:space="preserve"> </w:t>
      </w:r>
      <w:r w:rsidR="002976F6">
        <w:rPr>
          <w:sz w:val="20"/>
          <w:szCs w:val="20"/>
        </w:rPr>
        <w:t>matriculated</w:t>
      </w:r>
      <w:r w:rsidR="002976F6">
        <w:rPr>
          <w:spacing w:val="6"/>
          <w:sz w:val="20"/>
          <w:szCs w:val="20"/>
        </w:rPr>
        <w:t xml:space="preserve"> </w:t>
      </w:r>
      <w:r w:rsidR="002976F6">
        <w:rPr>
          <w:sz w:val="20"/>
          <w:szCs w:val="20"/>
        </w:rPr>
        <w:t>in</w:t>
      </w:r>
      <w:r w:rsidR="00EC642D">
        <w:rPr>
          <w:spacing w:val="-43"/>
          <w:sz w:val="20"/>
          <w:szCs w:val="20"/>
        </w:rPr>
        <w:t xml:space="preserve"> </w:t>
      </w:r>
      <w:r w:rsidR="002976F6" w:rsidRPr="00C42661">
        <w:rPr>
          <w:sz w:val="20"/>
          <w:szCs w:val="20"/>
        </w:rPr>
        <w:t>20</w:t>
      </w:r>
      <w:r w:rsidR="00250A9E" w:rsidRPr="00C42661">
        <w:rPr>
          <w:sz w:val="20"/>
          <w:szCs w:val="20"/>
        </w:rPr>
        <w:t>2</w:t>
      </w:r>
      <w:r w:rsidR="00EC642D">
        <w:rPr>
          <w:sz w:val="20"/>
          <w:szCs w:val="20"/>
        </w:rPr>
        <w:t>4</w:t>
      </w:r>
      <w:r w:rsidR="002976F6" w:rsidRPr="00C42661">
        <w:rPr>
          <w:sz w:val="20"/>
          <w:szCs w:val="20"/>
        </w:rPr>
        <w:t>.</w:t>
      </w:r>
      <w:r w:rsidR="002976F6" w:rsidRPr="00C42661">
        <w:rPr>
          <w:spacing w:val="-6"/>
          <w:sz w:val="20"/>
          <w:szCs w:val="20"/>
        </w:rPr>
        <w:t xml:space="preserve"> </w:t>
      </w:r>
      <w:r w:rsidR="002976F6" w:rsidRPr="00C42661">
        <w:rPr>
          <w:sz w:val="20"/>
          <w:szCs w:val="20"/>
        </w:rPr>
        <w:t>Activities</w:t>
      </w:r>
      <w:r w:rsidR="002976F6" w:rsidRPr="00C42661">
        <w:rPr>
          <w:spacing w:val="-4"/>
          <w:sz w:val="20"/>
          <w:szCs w:val="20"/>
        </w:rPr>
        <w:t xml:space="preserve"> </w:t>
      </w:r>
      <w:r w:rsidR="002976F6" w:rsidRPr="00C42661">
        <w:rPr>
          <w:sz w:val="20"/>
          <w:szCs w:val="20"/>
        </w:rPr>
        <w:t>during</w:t>
      </w:r>
      <w:r w:rsidR="002976F6" w:rsidRPr="00C42661">
        <w:rPr>
          <w:spacing w:val="-2"/>
          <w:sz w:val="20"/>
          <w:szCs w:val="20"/>
        </w:rPr>
        <w:t xml:space="preserve"> </w:t>
      </w:r>
      <w:r w:rsidR="002976F6" w:rsidRPr="00C42661">
        <w:rPr>
          <w:sz w:val="20"/>
          <w:szCs w:val="20"/>
        </w:rPr>
        <w:t>202</w:t>
      </w:r>
      <w:r w:rsidR="00EC642D">
        <w:rPr>
          <w:sz w:val="20"/>
          <w:szCs w:val="20"/>
        </w:rPr>
        <w:t>5</w:t>
      </w:r>
      <w:r w:rsidR="002976F6" w:rsidRPr="00C42661">
        <w:rPr>
          <w:sz w:val="20"/>
          <w:szCs w:val="20"/>
        </w:rPr>
        <w:t>:</w:t>
      </w:r>
    </w:p>
    <w:p w14:paraId="1834411D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27B2B00E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0D18DD9C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0DFA58F4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583353B8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441F93D5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0A7731FE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19C5880F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4A01766C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3528F84F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7FCAB7D3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1EFB24A6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23B9A5AF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2415F8F4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79FC5BF7" w14:textId="77777777" w:rsidR="002976F6" w:rsidRDefault="002976F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6160FCD4" w14:textId="77777777" w:rsidR="002976F6" w:rsidRDefault="002976F6">
      <w:pPr>
        <w:pStyle w:val="BodyText"/>
        <w:kinsoku w:val="0"/>
        <w:overflowPunct w:val="0"/>
        <w:ind w:left="140" w:right="635"/>
        <w:rPr>
          <w:sz w:val="20"/>
          <w:szCs w:val="20"/>
        </w:rPr>
      </w:pPr>
      <w:r>
        <w:rPr>
          <w:sz w:val="20"/>
          <w:szCs w:val="20"/>
        </w:rPr>
        <w:t>If you have studied at another university or any other tertiary institution and withhold this information, your participation in</w:t>
      </w:r>
      <w:r>
        <w:rPr>
          <w:spacing w:val="-43"/>
          <w:sz w:val="20"/>
          <w:szCs w:val="20"/>
        </w:rPr>
        <w:t xml:space="preserve"> </w:t>
      </w:r>
      <w:r>
        <w:rPr>
          <w:sz w:val="20"/>
          <w:szCs w:val="20"/>
        </w:rPr>
        <w:t>SciMathUS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terminated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immediately,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once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becomes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known.</w:t>
      </w:r>
    </w:p>
    <w:p w14:paraId="60D032A5" w14:textId="77777777" w:rsidR="002976F6" w:rsidRDefault="002976F6">
      <w:pPr>
        <w:pStyle w:val="BodyText"/>
        <w:kinsoku w:val="0"/>
        <w:overflowPunct w:val="0"/>
        <w:rPr>
          <w:sz w:val="20"/>
          <w:szCs w:val="20"/>
        </w:rPr>
      </w:pPr>
    </w:p>
    <w:p w14:paraId="2E33D7C8" w14:textId="77777777" w:rsidR="002976F6" w:rsidRDefault="002976F6">
      <w:pPr>
        <w:pStyle w:val="BodyText"/>
        <w:kinsoku w:val="0"/>
        <w:overflowPunct w:val="0"/>
        <w:spacing w:before="2"/>
      </w:pPr>
    </w:p>
    <w:p w14:paraId="15E9E674" w14:textId="77777777" w:rsidR="002976F6" w:rsidRDefault="002976F6">
      <w:pPr>
        <w:pStyle w:val="Heading1"/>
        <w:numPr>
          <w:ilvl w:val="0"/>
          <w:numId w:val="2"/>
        </w:numPr>
        <w:tabs>
          <w:tab w:val="left" w:pos="439"/>
        </w:tabs>
        <w:kinsoku w:val="0"/>
        <w:overflowPunct w:val="0"/>
        <w:spacing w:before="1" w:after="6"/>
        <w:ind w:hanging="299"/>
      </w:pP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parent(s)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guardian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6"/>
        <w:gridCol w:w="3697"/>
        <w:gridCol w:w="3846"/>
      </w:tblGrid>
      <w:tr w:rsidR="002976F6" w14:paraId="0B2E3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3ABEF7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E6DD" w14:textId="77777777" w:rsidR="002976F6" w:rsidRDefault="002976F6">
            <w:pPr>
              <w:pStyle w:val="TableParagraph"/>
              <w:kinsoku w:val="0"/>
              <w:overflowPunct w:val="0"/>
              <w:spacing w:before="92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Father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(or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guardian)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A406" w14:textId="77777777" w:rsidR="002976F6" w:rsidRDefault="002976F6">
            <w:pPr>
              <w:pStyle w:val="TableParagraph"/>
              <w:kinsoku w:val="0"/>
              <w:overflowPunct w:val="0"/>
              <w:spacing w:before="92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Mother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(or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guardian)</w:t>
            </w:r>
          </w:p>
        </w:tc>
      </w:tr>
      <w:tr w:rsidR="002976F6" w14:paraId="5480C6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21461F" w14:textId="77777777" w:rsidR="002976F6" w:rsidRDefault="002976F6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C5E8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17C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40B421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422504" w14:textId="77777777" w:rsidR="002976F6" w:rsidRDefault="002976F6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Initial(s)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surname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0B4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9FB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682BD6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809C65" w14:textId="77777777" w:rsidR="002976F6" w:rsidRDefault="002976F6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Job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A502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2128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1046B6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C0CB9" w14:textId="77777777" w:rsidR="002976F6" w:rsidRDefault="002976F6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1363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924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6B902B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B392E" w14:textId="77777777" w:rsidR="002976F6" w:rsidRDefault="002976F6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telephone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5176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D4BC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697BC4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DB1919" w14:textId="77777777" w:rsidR="002976F6" w:rsidRDefault="002976F6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96FE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6FFB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033015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33232A" w14:textId="77777777" w:rsidR="002976F6" w:rsidRDefault="002976F6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D17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4F1D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A3935E" w14:textId="77777777" w:rsidR="002976F6" w:rsidRDefault="002976F6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7"/>
        <w:gridCol w:w="1758"/>
        <w:gridCol w:w="1364"/>
        <w:gridCol w:w="1700"/>
        <w:gridCol w:w="1364"/>
        <w:gridCol w:w="1336"/>
      </w:tblGrid>
      <w:tr w:rsidR="002976F6" w14:paraId="5EDC26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97796" w14:textId="77777777" w:rsidR="002976F6" w:rsidRDefault="002976F6">
            <w:pPr>
              <w:pStyle w:val="TableParagraph"/>
              <w:kinsoku w:val="0"/>
              <w:overflowPunct w:val="0"/>
              <w:spacing w:before="35"/>
              <w:ind w:left="110" w:right="9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Marital status of parents /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guardian(s)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7853" w14:textId="77777777" w:rsidR="002976F6" w:rsidRDefault="002976F6">
            <w:pPr>
              <w:pStyle w:val="TableParagraph"/>
              <w:kinsoku w:val="0"/>
              <w:overflowPunct w:val="0"/>
              <w:spacing w:before="155"/>
              <w:ind w:left="4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Unmarried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0941" w14:textId="77777777" w:rsidR="002976F6" w:rsidRDefault="002976F6">
            <w:pPr>
              <w:pStyle w:val="TableParagraph"/>
              <w:kinsoku w:val="0"/>
              <w:overflowPunct w:val="0"/>
              <w:spacing w:before="155"/>
              <w:ind w:left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DB40" w14:textId="77777777" w:rsidR="002976F6" w:rsidRDefault="002976F6">
            <w:pPr>
              <w:pStyle w:val="TableParagraph"/>
              <w:kinsoku w:val="0"/>
              <w:overflowPunct w:val="0"/>
              <w:spacing w:before="35"/>
              <w:ind w:left="555" w:right="416" w:hanging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Widower/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Widow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21E2" w14:textId="77777777" w:rsidR="002976F6" w:rsidRDefault="002976F6">
            <w:pPr>
              <w:pStyle w:val="TableParagraph"/>
              <w:kinsoku w:val="0"/>
              <w:overflowPunct w:val="0"/>
              <w:spacing w:before="155"/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Divorced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A9B3" w14:textId="77777777" w:rsidR="002976F6" w:rsidRDefault="002976F6">
            <w:pPr>
              <w:pStyle w:val="TableParagraph"/>
              <w:kinsoku w:val="0"/>
              <w:overflowPunct w:val="0"/>
              <w:spacing w:before="155"/>
              <w:ind w:left="2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Separated</w:t>
            </w:r>
          </w:p>
        </w:tc>
      </w:tr>
    </w:tbl>
    <w:p w14:paraId="3EC27F7F" w14:textId="77777777" w:rsidR="002976F6" w:rsidRDefault="002976F6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3"/>
          <w:szCs w:val="23"/>
        </w:rPr>
      </w:pPr>
    </w:p>
    <w:p w14:paraId="46A20DE4" w14:textId="77777777" w:rsidR="002976F6" w:rsidRDefault="002976F6">
      <w:pPr>
        <w:pStyle w:val="BodyText"/>
        <w:kinsoku w:val="0"/>
        <w:overflowPunct w:val="0"/>
        <w:spacing w:after="58"/>
        <w:ind w:left="140" w:right="378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Please</w:t>
      </w:r>
      <w:r>
        <w:rPr>
          <w:b w:val="0"/>
          <w:bCs w:val="0"/>
          <w:spacing w:val="2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indicate</w:t>
      </w:r>
      <w:r>
        <w:rPr>
          <w:b w:val="0"/>
          <w:bCs w:val="0"/>
          <w:spacing w:val="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the</w:t>
      </w:r>
      <w:r>
        <w:rPr>
          <w:b w:val="0"/>
          <w:bCs w:val="0"/>
          <w:spacing w:val="6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highest</w:t>
      </w:r>
      <w:r>
        <w:rPr>
          <w:b w:val="0"/>
          <w:bCs w:val="0"/>
          <w:spacing w:val="7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qualification</w:t>
      </w:r>
      <w:r>
        <w:rPr>
          <w:b w:val="0"/>
          <w:bCs w:val="0"/>
          <w:spacing w:val="6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of</w:t>
      </w:r>
      <w:r>
        <w:rPr>
          <w:b w:val="0"/>
          <w:bCs w:val="0"/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both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parents</w:t>
      </w:r>
      <w:r>
        <w:rPr>
          <w:spacing w:val="2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or</w:t>
      </w:r>
      <w:proofErr w:type="gramEnd"/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guardians</w:t>
      </w:r>
      <w:r>
        <w:rPr>
          <w:spacing w:val="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with an</w:t>
      </w:r>
      <w:r>
        <w:rPr>
          <w:b w:val="0"/>
          <w:bCs w:val="0"/>
          <w:spacing w:val="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X.</w:t>
      </w:r>
      <w:r>
        <w:rPr>
          <w:b w:val="0"/>
          <w:bCs w:val="0"/>
          <w:spacing w:val="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(If</w:t>
      </w:r>
      <w:r>
        <w:rPr>
          <w:b w:val="0"/>
          <w:bCs w:val="0"/>
          <w:spacing w:val="8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the</w:t>
      </w:r>
      <w:r>
        <w:rPr>
          <w:b w:val="0"/>
          <w:bCs w:val="0"/>
          <w:spacing w:val="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parent</w:t>
      </w:r>
      <w:r>
        <w:rPr>
          <w:b w:val="0"/>
          <w:bCs w:val="0"/>
          <w:spacing w:val="6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is</w:t>
      </w:r>
      <w:r>
        <w:rPr>
          <w:b w:val="0"/>
          <w:bCs w:val="0"/>
          <w:spacing w:val="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</w:t>
      </w:r>
      <w:r>
        <w:rPr>
          <w:b w:val="0"/>
          <w:bCs w:val="0"/>
          <w:spacing w:val="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single</w:t>
      </w:r>
      <w:r>
        <w:rPr>
          <w:b w:val="0"/>
          <w:bCs w:val="0"/>
          <w:spacing w:val="6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parent,</w:t>
      </w:r>
      <w:r>
        <w:rPr>
          <w:b w:val="0"/>
          <w:bCs w:val="0"/>
          <w:spacing w:val="9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please</w:t>
      </w:r>
      <w:r>
        <w:rPr>
          <w:b w:val="0"/>
          <w:bCs w:val="0"/>
          <w:spacing w:val="2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indicate</w:t>
      </w:r>
      <w:r>
        <w:rPr>
          <w:b w:val="0"/>
          <w:bCs w:val="0"/>
          <w:spacing w:val="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for</w:t>
      </w:r>
      <w:r>
        <w:rPr>
          <w:b w:val="0"/>
          <w:bCs w:val="0"/>
          <w:spacing w:val="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the</w:t>
      </w:r>
      <w:r>
        <w:rPr>
          <w:b w:val="0"/>
          <w:bCs w:val="0"/>
          <w:spacing w:val="2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specific</w:t>
      </w:r>
      <w:r>
        <w:rPr>
          <w:b w:val="0"/>
          <w:bCs w:val="0"/>
          <w:spacing w:val="-2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parent):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3"/>
        <w:gridCol w:w="913"/>
        <w:gridCol w:w="918"/>
        <w:gridCol w:w="966"/>
        <w:gridCol w:w="4630"/>
      </w:tblGrid>
      <w:tr w:rsidR="002976F6" w14:paraId="3A37F7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CD1A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4027" w14:textId="77777777" w:rsidR="002976F6" w:rsidRDefault="002976F6">
            <w:pPr>
              <w:pStyle w:val="TableParagraph"/>
              <w:kinsoku w:val="0"/>
              <w:overflowPunct w:val="0"/>
              <w:spacing w:before="135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EC9D" w14:textId="77777777" w:rsidR="002976F6" w:rsidRDefault="002976F6">
            <w:pPr>
              <w:pStyle w:val="TableParagraph"/>
              <w:kinsoku w:val="0"/>
              <w:overflowPunct w:val="0"/>
              <w:spacing w:before="135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11B6" w14:textId="77777777" w:rsidR="002976F6" w:rsidRDefault="002976F6">
            <w:pPr>
              <w:pStyle w:val="TableParagraph"/>
              <w:kinsoku w:val="0"/>
              <w:overflowPunct w:val="0"/>
              <w:spacing w:before="135"/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Guardian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4251" w14:textId="77777777" w:rsidR="002976F6" w:rsidRDefault="002976F6">
            <w:pPr>
              <w:pStyle w:val="TableParagraph"/>
              <w:kinsoku w:val="0"/>
              <w:overflowPunct w:val="0"/>
              <w:spacing w:line="240" w:lineRule="atLeast"/>
              <w:ind w:left="150" w:right="891" w:hanging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applicable, what type </w:t>
            </w:r>
            <w:proofErr w:type="gramStart"/>
            <w:r>
              <w:rPr>
                <w:sz w:val="20"/>
                <w:szCs w:val="20"/>
              </w:rPr>
              <w:t>certificate ,</w:t>
            </w:r>
            <w:proofErr w:type="gramEnd"/>
            <w:r>
              <w:rPr>
                <w:sz w:val="20"/>
                <w:szCs w:val="20"/>
              </w:rPr>
              <w:t xml:space="preserve"> diploma,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B-tech-degree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University-degree</w:t>
            </w:r>
          </w:p>
        </w:tc>
      </w:tr>
      <w:tr w:rsidR="002976F6" w14:paraId="09472D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0D1DC4" w14:textId="77777777" w:rsidR="002976F6" w:rsidRDefault="002976F6">
            <w:pPr>
              <w:pStyle w:val="TableParagraph"/>
              <w:kinsoku w:val="0"/>
              <w:overflowPunct w:val="0"/>
              <w:spacing w:before="135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(st.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9) and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lower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A797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3F52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031C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7063D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38B2D3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68239" w14:textId="77777777" w:rsidR="002976F6" w:rsidRDefault="002976F6">
            <w:pPr>
              <w:pStyle w:val="TableParagraph"/>
              <w:kinsoku w:val="0"/>
              <w:overflowPunct w:val="0"/>
              <w:spacing w:before="131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(Matric)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6D18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07E2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64F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8EE82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15DC6B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670E70" w14:textId="77777777" w:rsidR="002976F6" w:rsidRDefault="002976F6">
            <w:pPr>
              <w:pStyle w:val="TableParagraph"/>
              <w:kinsoku w:val="0"/>
              <w:overflowPunct w:val="0"/>
              <w:spacing w:before="135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diploma of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B-Tech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degree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BDD8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FB89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782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6C8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30E2B4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1CC8C" w14:textId="77777777" w:rsidR="002976F6" w:rsidRDefault="002976F6">
            <w:pPr>
              <w:pStyle w:val="TableParagraph"/>
              <w:kinsoku w:val="0"/>
              <w:overflowPunct w:val="0"/>
              <w:spacing w:before="135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(at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university)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DFC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31ED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3520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F94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7A4480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312DDE" w14:textId="77777777" w:rsidR="002976F6" w:rsidRDefault="002976F6">
            <w:pPr>
              <w:pStyle w:val="TableParagraph"/>
              <w:kinsoku w:val="0"/>
              <w:overflowPunct w:val="0"/>
              <w:spacing w:before="131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graduated,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which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university?</w:t>
            </w:r>
          </w:p>
        </w:tc>
        <w:tc>
          <w:tcPr>
            <w:tcW w:w="7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56D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014ED7" w14:textId="77777777" w:rsidR="002976F6" w:rsidRDefault="002976F6">
      <w:pPr>
        <w:rPr>
          <w:sz w:val="20"/>
          <w:szCs w:val="20"/>
        </w:rPr>
        <w:sectPr w:rsidR="002976F6">
          <w:pgSz w:w="11910" w:h="16840"/>
          <w:pgMar w:top="840" w:right="180" w:bottom="280" w:left="580" w:header="607" w:footer="0" w:gutter="0"/>
          <w:cols w:space="720"/>
          <w:noEndnote/>
        </w:sectPr>
      </w:pPr>
    </w:p>
    <w:p w14:paraId="1A3A6074" w14:textId="77777777" w:rsidR="002976F6" w:rsidRDefault="002976F6">
      <w:pPr>
        <w:pStyle w:val="BodyText"/>
        <w:kinsoku w:val="0"/>
        <w:overflowPunct w:val="0"/>
        <w:spacing w:before="2"/>
        <w:rPr>
          <w:b w:val="0"/>
          <w:bCs w:val="0"/>
          <w:sz w:val="15"/>
          <w:szCs w:val="15"/>
        </w:rPr>
      </w:pPr>
    </w:p>
    <w:p w14:paraId="4C930D85" w14:textId="77777777" w:rsidR="002976F6" w:rsidRDefault="002976F6">
      <w:pPr>
        <w:pStyle w:val="Heading1"/>
        <w:numPr>
          <w:ilvl w:val="0"/>
          <w:numId w:val="2"/>
        </w:numPr>
        <w:tabs>
          <w:tab w:val="left" w:pos="410"/>
        </w:tabs>
        <w:kinsoku w:val="0"/>
        <w:overflowPunct w:val="0"/>
        <w:spacing w:line="273" w:lineRule="exact"/>
        <w:ind w:left="409" w:hanging="270"/>
      </w:pPr>
      <w:r>
        <w:t>Financial</w:t>
      </w:r>
      <w:r>
        <w:rPr>
          <w:spacing w:val="-3"/>
        </w:rPr>
        <w:t xml:space="preserve"> </w:t>
      </w:r>
      <w:r>
        <w:t>information</w:t>
      </w:r>
    </w:p>
    <w:p w14:paraId="407A76D1" w14:textId="77777777" w:rsidR="002976F6" w:rsidRDefault="002976F6">
      <w:pPr>
        <w:pStyle w:val="BodyText"/>
        <w:kinsoku w:val="0"/>
        <w:overflowPunct w:val="0"/>
        <w:spacing w:before="151"/>
        <w:ind w:left="140" w:right="732"/>
      </w:pPr>
      <w:r>
        <w:t>Parents/guardians of applicants must please complete this section. We remind you that only fully completed</w:t>
      </w:r>
      <w:r>
        <w:rPr>
          <w:spacing w:val="1"/>
        </w:rPr>
        <w:t xml:space="preserve"> </w:t>
      </w:r>
      <w:r>
        <w:t>application will be considered. This includes this section.</w:t>
      </w:r>
      <w:r>
        <w:rPr>
          <w:spacing w:val="1"/>
        </w:rPr>
        <w:t xml:space="preserve"> </w:t>
      </w:r>
      <w:r>
        <w:t>Certified copies of supporting documents must be</w:t>
      </w:r>
      <w:r>
        <w:rPr>
          <w:spacing w:val="1"/>
        </w:rPr>
        <w:t xml:space="preserve"> </w:t>
      </w:r>
      <w:r>
        <w:t>submitted or faxed with the application (see Information sheet) to verify your family’s financial situation. Please</w:t>
      </w:r>
      <w:r>
        <w:rPr>
          <w:spacing w:val="-47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surname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documents.</w:t>
      </w:r>
    </w:p>
    <w:p w14:paraId="352CFF0D" w14:textId="77777777" w:rsidR="002976F6" w:rsidRDefault="002976F6">
      <w:pPr>
        <w:pStyle w:val="BodyText"/>
        <w:kinsoku w:val="0"/>
        <w:overflowPunct w:val="0"/>
        <w:spacing w:after="1"/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423"/>
        <w:gridCol w:w="711"/>
        <w:gridCol w:w="1278"/>
        <w:gridCol w:w="1845"/>
        <w:gridCol w:w="421"/>
        <w:gridCol w:w="1134"/>
        <w:gridCol w:w="428"/>
        <w:gridCol w:w="143"/>
        <w:gridCol w:w="810"/>
        <w:gridCol w:w="330"/>
        <w:gridCol w:w="988"/>
        <w:gridCol w:w="429"/>
      </w:tblGrid>
      <w:tr w:rsidR="002976F6" w14:paraId="749ABF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685F" w14:textId="77777777" w:rsidR="002976F6" w:rsidRDefault="002976F6">
            <w:pPr>
              <w:pStyle w:val="TableParagraph"/>
              <w:kinsoku w:val="0"/>
              <w:overflowPunct w:val="0"/>
              <w:spacing w:before="97"/>
              <w:ind w:left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NAME APPLICANT</w:t>
            </w:r>
          </w:p>
        </w:tc>
        <w:tc>
          <w:tcPr>
            <w:tcW w:w="85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C566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2E2DA6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D5F2" w14:textId="77777777" w:rsidR="002976F6" w:rsidRDefault="002976F6">
            <w:pPr>
              <w:pStyle w:val="TableParagraph"/>
              <w:kinsoku w:val="0"/>
              <w:overflowPunct w:val="0"/>
              <w:spacing w:line="192" w:lineRule="exact"/>
              <w:ind w:left="11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Name</w:t>
            </w:r>
          </w:p>
          <w:p w14:paraId="21528FD7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111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yourself, your spouse,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applicant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other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dependents.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E65F" w14:textId="77777777" w:rsidR="002976F6" w:rsidRDefault="002976F6">
            <w:pPr>
              <w:pStyle w:val="TableParagraph"/>
              <w:kinsoku w:val="0"/>
              <w:overflowPunct w:val="0"/>
              <w:spacing w:line="242" w:lineRule="auto"/>
              <w:ind w:left="105" w:right="115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Relation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Husband,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wife,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son,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etc.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BE59" w14:textId="77777777" w:rsidR="002976F6" w:rsidRDefault="002976F6">
            <w:pPr>
              <w:pStyle w:val="TableParagraph"/>
              <w:kinsoku w:val="0"/>
              <w:overflowPunct w:val="0"/>
              <w:ind w:left="104" w:right="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Age</w:t>
            </w:r>
            <w:r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Please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state:</w:t>
            </w:r>
            <w:proofErr w:type="gramEnd"/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adult,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preschool,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school or</w:t>
            </w:r>
          </w:p>
          <w:p w14:paraId="532155A4" w14:textId="77777777" w:rsidR="002976F6" w:rsidRDefault="002976F6">
            <w:pPr>
              <w:pStyle w:val="TableParagraph"/>
              <w:kinsoku w:val="0"/>
              <w:overflowPunct w:val="0"/>
              <w:spacing w:line="175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tertiary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516A" w14:textId="77777777" w:rsidR="002976F6" w:rsidRDefault="002976F6">
            <w:pPr>
              <w:pStyle w:val="TableParagraph"/>
              <w:kinsoku w:val="0"/>
              <w:overflowPunct w:val="0"/>
              <w:ind w:left="103" w:right="109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Description of income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eg.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Salary,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Pension,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Child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grant, Investment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Interest, Business profit,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etc.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2B5E" w14:textId="77777777" w:rsidR="002976F6" w:rsidRDefault="002976F6">
            <w:pPr>
              <w:pStyle w:val="TableParagraph"/>
              <w:kinsoku w:val="0"/>
              <w:overflowPunct w:val="0"/>
              <w:spacing w:line="192" w:lineRule="exact"/>
              <w:ind w:left="10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Income</w:t>
            </w:r>
            <w:r>
              <w:rPr>
                <w:b/>
                <w:bCs/>
                <w:spacing w:val="-4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per</w:t>
            </w:r>
            <w:r>
              <w:rPr>
                <w:b/>
                <w:bCs/>
                <w:spacing w:val="-4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month</w:t>
            </w:r>
          </w:p>
          <w:p w14:paraId="75E3A982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supply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PROOF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E3CD" w14:textId="77777777" w:rsidR="002976F6" w:rsidRDefault="002976F6">
            <w:pPr>
              <w:pStyle w:val="TableParagraph"/>
              <w:kinsoku w:val="0"/>
              <w:overflowPunct w:val="0"/>
              <w:ind w:left="104" w:right="256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Number of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  <w:u w:val="single"/>
              </w:rPr>
              <w:t xml:space="preserve">months </w:t>
            </w:r>
            <w:r>
              <w:rPr>
                <w:b/>
                <w:bCs/>
                <w:spacing w:val="-1"/>
                <w:sz w:val="16"/>
                <w:szCs w:val="16"/>
                <w:u w:val="single"/>
              </w:rPr>
              <w:t>per</w:t>
            </w:r>
            <w:r>
              <w:rPr>
                <w:b/>
                <w:bCs/>
                <w:spacing w:val="-34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year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which this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income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</w:t>
            </w:r>
          </w:p>
          <w:p w14:paraId="033207D1" w14:textId="77777777" w:rsidR="002976F6" w:rsidRDefault="002976F6">
            <w:pPr>
              <w:pStyle w:val="TableParagraph"/>
              <w:kinsoku w:val="0"/>
              <w:overflowPunct w:val="0"/>
              <w:spacing w:line="175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received.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9652" w14:textId="77777777" w:rsidR="002976F6" w:rsidRDefault="002976F6">
            <w:pPr>
              <w:pStyle w:val="TableParagraph"/>
              <w:kinsoku w:val="0"/>
              <w:overflowPunct w:val="0"/>
              <w:spacing w:line="192" w:lineRule="exact"/>
              <w:ind w:left="97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Income</w:t>
            </w:r>
            <w:r>
              <w:rPr>
                <w:b/>
                <w:bCs/>
                <w:spacing w:val="-2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per</w:t>
            </w:r>
            <w:r>
              <w:rPr>
                <w:b/>
                <w:bCs/>
                <w:spacing w:val="-3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year</w:t>
            </w:r>
            <w:r>
              <w:rPr>
                <w:sz w:val="16"/>
                <w:szCs w:val="16"/>
              </w:rPr>
              <w:t>.</w:t>
            </w:r>
          </w:p>
        </w:tc>
      </w:tr>
      <w:tr w:rsidR="002976F6" w14:paraId="564977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BD1D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BDEE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165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1C39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64CA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6810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D6A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546B8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610A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A156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3EE0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0107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2183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92BA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D83E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0A6EFA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7CEC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2D04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F70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A147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F850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CE89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1D7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125406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0697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BAC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72B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1A48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17F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65F3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D63E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107160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BC7A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61A6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E229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3C54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18B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FE49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3B5D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3E1EA8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9E4B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8B8B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4DB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D61E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340A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0FEB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6B42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527348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2D7BA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EEAD23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74D2E8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CBFB27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6EDE2A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4DA050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0BF999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043D6C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1D74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DCD69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E1B9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4957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7DA8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6C85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0183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47AD43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10896" w:type="dxa"/>
            <w:gridSpan w:val="13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438B078B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6ED718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/>
        </w:trPr>
        <w:tc>
          <w:tcPr>
            <w:tcW w:w="43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53B89" w14:textId="77777777" w:rsidR="002976F6" w:rsidRDefault="002976F6">
            <w:pPr>
              <w:pStyle w:val="TableParagraph"/>
              <w:kinsoku w:val="0"/>
              <w:overflowPunct w:val="0"/>
              <w:ind w:left="114" w:right="3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number of family members dependant on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income,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including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yourself.</w:t>
            </w:r>
          </w:p>
          <w:p w14:paraId="1299EAB0" w14:textId="77777777" w:rsidR="002976F6" w:rsidRDefault="002976F6">
            <w:pPr>
              <w:pStyle w:val="TableParagraph"/>
              <w:kinsoku w:val="0"/>
              <w:overflowPunct w:val="0"/>
              <w:spacing w:line="223" w:lineRule="exact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eg</w:t>
            </w:r>
            <w:proofErr w:type="gramEnd"/>
            <w:r>
              <w:rPr>
                <w:sz w:val="20"/>
                <w:szCs w:val="20"/>
              </w:rPr>
              <w:t>.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Adults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Tertiary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etc.)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D1557" w14:textId="77777777" w:rsidR="002976F6" w:rsidRDefault="002976F6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3"/>
                <w:szCs w:val="13"/>
              </w:rPr>
            </w:pPr>
          </w:p>
          <w:p w14:paraId="17B87550" w14:textId="77777777" w:rsidR="002976F6" w:rsidRDefault="002976F6">
            <w:pPr>
              <w:pStyle w:val="TableParagraph"/>
              <w:kinsoku w:val="0"/>
              <w:overflowPunct w:val="0"/>
              <w:ind w:left="106" w:right="3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Adults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(grand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parents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etc)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93536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B2678" w14:textId="77777777" w:rsidR="002976F6" w:rsidRDefault="002976F6">
            <w:pPr>
              <w:pStyle w:val="TableParagraph"/>
              <w:kinsoku w:val="0"/>
              <w:overflowPunct w:val="0"/>
              <w:spacing w:before="73"/>
              <w:ind w:left="111" w:right="193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stuying on a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tertiary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level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F98DE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85D3A" w14:textId="77777777" w:rsidR="002976F6" w:rsidRDefault="002976F6">
            <w:pPr>
              <w:pStyle w:val="TableParagraph"/>
              <w:kinsoku w:val="0"/>
              <w:overflowPunct w:val="0"/>
              <w:spacing w:before="73"/>
              <w:ind w:left="105" w:right="302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School-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going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children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D7F72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EF82D" w14:textId="77777777" w:rsidR="002976F6" w:rsidRDefault="002976F6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3"/>
                <w:szCs w:val="13"/>
              </w:rPr>
            </w:pPr>
          </w:p>
          <w:p w14:paraId="7D93C649" w14:textId="77777777" w:rsidR="002976F6" w:rsidRDefault="002976F6">
            <w:pPr>
              <w:pStyle w:val="TableParagraph"/>
              <w:kinsoku w:val="0"/>
              <w:overflowPunct w:val="0"/>
              <w:ind w:left="133" w:right="2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Preschool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children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AED1C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C54C01" w14:textId="77777777" w:rsidR="002976F6" w:rsidRDefault="002976F6">
      <w:pPr>
        <w:pStyle w:val="BodyText"/>
        <w:kinsoku w:val="0"/>
        <w:overflowPunct w:val="0"/>
        <w:spacing w:before="5"/>
        <w:rPr>
          <w:sz w:val="24"/>
          <w:szCs w:val="24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7"/>
        <w:gridCol w:w="1134"/>
        <w:gridCol w:w="994"/>
      </w:tblGrid>
      <w:tr w:rsidR="002976F6" w14:paraId="46A519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7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801AE2F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 dependants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listed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the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table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above,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immediate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family?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2987" w14:textId="77777777" w:rsidR="002976F6" w:rsidRDefault="002976F6">
            <w:pPr>
              <w:pStyle w:val="TableParagraph"/>
              <w:kinsoku w:val="0"/>
              <w:overflowPunct w:val="0"/>
              <w:spacing w:before="83"/>
              <w:ind w:left="415" w:right="4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DB77" w14:textId="77777777" w:rsidR="002976F6" w:rsidRDefault="002976F6">
            <w:pPr>
              <w:pStyle w:val="TableParagraph"/>
              <w:kinsoku w:val="0"/>
              <w:overflowPunct w:val="0"/>
              <w:spacing w:before="83"/>
              <w:ind w:left="369" w:right="3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46C7A9B6" w14:textId="77777777" w:rsidR="002976F6" w:rsidRDefault="002976F6">
      <w:pPr>
        <w:pStyle w:val="BodyText"/>
        <w:kinsoku w:val="0"/>
        <w:overflowPunct w:val="0"/>
        <w:spacing w:before="193"/>
        <w:ind w:left="14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If</w:t>
      </w:r>
      <w:r>
        <w:rPr>
          <w:b w:val="0"/>
          <w:bCs w:val="0"/>
          <w:spacing w:val="-2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yes,</w:t>
      </w:r>
      <w:r>
        <w:rPr>
          <w:b w:val="0"/>
          <w:bCs w:val="0"/>
          <w:spacing w:val="-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name</w:t>
      </w:r>
      <w:r>
        <w:rPr>
          <w:b w:val="0"/>
          <w:bCs w:val="0"/>
          <w:spacing w:val="2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those</w:t>
      </w:r>
      <w:r>
        <w:rPr>
          <w:b w:val="0"/>
          <w:bCs w:val="0"/>
          <w:spacing w:val="2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and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state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why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they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are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financially</w:t>
      </w:r>
      <w:r>
        <w:rPr>
          <w:b w:val="0"/>
          <w:bCs w:val="0"/>
          <w:spacing w:val="-2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dependent</w:t>
      </w:r>
      <w:r>
        <w:rPr>
          <w:b w:val="0"/>
          <w:bCs w:val="0"/>
          <w:spacing w:val="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on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you.</w:t>
      </w:r>
    </w:p>
    <w:p w14:paraId="74C68913" w14:textId="77777777" w:rsidR="002976F6" w:rsidRDefault="002976F6">
      <w:pPr>
        <w:pStyle w:val="BodyText"/>
        <w:kinsoku w:val="0"/>
        <w:overflowPunct w:val="0"/>
        <w:spacing w:before="1"/>
        <w:rPr>
          <w:b w:val="0"/>
          <w:bCs w:val="0"/>
          <w:sz w:val="16"/>
          <w:szCs w:val="16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8226"/>
      </w:tblGrid>
      <w:tr w:rsidR="002976F6" w14:paraId="7D4457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958F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11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924C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11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Reason</w:t>
            </w:r>
          </w:p>
        </w:tc>
      </w:tr>
      <w:tr w:rsidR="002976F6" w14:paraId="29E884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FCC6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11C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07A313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F18C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7C73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1FCF6D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1463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D47B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71EA93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295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F9D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F347390" w14:textId="77777777" w:rsidR="002976F6" w:rsidRDefault="002976F6">
      <w:pPr>
        <w:pStyle w:val="BodyText"/>
        <w:kinsoku w:val="0"/>
        <w:overflowPunct w:val="0"/>
        <w:spacing w:before="1" w:after="1"/>
        <w:rPr>
          <w:b w:val="0"/>
          <w:bCs w:val="0"/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733"/>
        <w:gridCol w:w="1315"/>
        <w:gridCol w:w="1181"/>
        <w:gridCol w:w="423"/>
        <w:gridCol w:w="730"/>
        <w:gridCol w:w="1436"/>
        <w:gridCol w:w="1384"/>
      </w:tblGrid>
      <w:tr w:rsidR="002976F6" w14:paraId="4C3479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4ABC" w14:textId="77777777" w:rsidR="002976F6" w:rsidRDefault="002976F6">
            <w:pPr>
              <w:pStyle w:val="TableParagraph"/>
              <w:kinsoku w:val="0"/>
              <w:overflowPunct w:val="0"/>
              <w:spacing w:before="145" w:line="218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IMMOVABLE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PROPERTY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</w:p>
          <w:p w14:paraId="4C39C598" w14:textId="77777777" w:rsidR="002976F6" w:rsidRDefault="002976F6">
            <w:pPr>
              <w:pStyle w:val="TableParagraph"/>
              <w:kinsoku w:val="0"/>
              <w:overflowPunct w:val="0"/>
              <w:spacing w:line="218" w:lineRule="exact"/>
              <w:ind w:left="11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family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proofErr w:type="gram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House, farm,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etc.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340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F7C2" w14:textId="77777777" w:rsidR="002976F6" w:rsidRDefault="002976F6">
            <w:pPr>
              <w:pStyle w:val="TableParagraph"/>
              <w:kinsoku w:val="0"/>
              <w:overflowPunct w:val="0"/>
              <w:spacing w:before="148" w:line="235" w:lineRule="auto"/>
              <w:ind w:left="111" w:right="5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Value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AED0" w14:textId="77777777" w:rsidR="002976F6" w:rsidRDefault="002976F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14:paraId="163D132B" w14:textId="77777777" w:rsidR="002976F6" w:rsidRDefault="002976F6">
            <w:pPr>
              <w:pStyle w:val="TableParagraph"/>
              <w:kinsoku w:val="0"/>
              <w:overflowPunct w:val="0"/>
              <w:ind w:left="111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R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158A" w14:textId="77777777" w:rsidR="002976F6" w:rsidRDefault="002976F6">
            <w:pPr>
              <w:pStyle w:val="TableParagraph"/>
              <w:kinsoku w:val="0"/>
              <w:overflowPunct w:val="0"/>
              <w:spacing w:before="148" w:line="235" w:lineRule="auto"/>
              <w:ind w:left="106" w:right="4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outstanding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1C76" w14:textId="77777777" w:rsidR="002976F6" w:rsidRDefault="002976F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14:paraId="7A989FB9" w14:textId="77777777" w:rsidR="002976F6" w:rsidRDefault="002976F6">
            <w:pPr>
              <w:pStyle w:val="TableParagraph"/>
              <w:kinsoku w:val="0"/>
              <w:overflowPunct w:val="0"/>
              <w:ind w:left="106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R</w:t>
            </w:r>
          </w:p>
        </w:tc>
      </w:tr>
      <w:tr w:rsidR="002976F6" w14:paraId="5A1332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108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3EC1" w14:textId="77777777" w:rsidR="002976F6" w:rsidRDefault="002976F6">
            <w:pPr>
              <w:pStyle w:val="TableParagraph"/>
              <w:kinsoku w:val="0"/>
              <w:overflowPunct w:val="0"/>
              <w:spacing w:line="442" w:lineRule="exact"/>
              <w:ind w:left="110" w:right="2311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Please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provide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information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family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members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currently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studying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this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another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tertiary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institution.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This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information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only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considered if proof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registration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has been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received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 w:rsidR="005B5AC2">
              <w:rPr>
                <w:b/>
                <w:bCs/>
                <w:sz w:val="18"/>
                <w:szCs w:val="18"/>
              </w:rPr>
              <w:t>1</w:t>
            </w:r>
            <w:r w:rsidR="00EC642D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="00C42661">
              <w:rPr>
                <w:b/>
                <w:bCs/>
                <w:sz w:val="18"/>
                <w:szCs w:val="18"/>
              </w:rPr>
              <w:t>pril</w:t>
            </w:r>
            <w:r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</w:t>
            </w:r>
            <w:r w:rsidR="00EC642D">
              <w:rPr>
                <w:b/>
                <w:bCs/>
                <w:sz w:val="18"/>
                <w:szCs w:val="18"/>
              </w:rPr>
              <w:t>26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2976F6" w14:paraId="57623E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EDEE" w14:textId="77777777" w:rsidR="002976F6" w:rsidRDefault="002976F6">
            <w:pPr>
              <w:pStyle w:val="TableParagraph"/>
              <w:kinsoku w:val="0"/>
              <w:overflowPunct w:val="0"/>
              <w:spacing w:line="216" w:lineRule="exact"/>
              <w:ind w:left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9F2D" w14:textId="77777777" w:rsidR="002976F6" w:rsidRDefault="002976F6">
            <w:pPr>
              <w:pStyle w:val="TableParagraph"/>
              <w:kinsoku w:val="0"/>
              <w:overflowPunct w:val="0"/>
              <w:spacing w:line="216" w:lineRule="exact"/>
              <w:ind w:left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Student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4169" w14:textId="77777777" w:rsidR="002976F6" w:rsidRDefault="002976F6">
            <w:pPr>
              <w:pStyle w:val="TableParagraph"/>
              <w:kinsoku w:val="0"/>
              <w:overflowPunct w:val="0"/>
              <w:spacing w:line="216" w:lineRule="exact"/>
              <w:ind w:left="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Tertiary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institution</w:t>
            </w:r>
          </w:p>
        </w:tc>
      </w:tr>
      <w:tr w:rsidR="002976F6" w14:paraId="7AE5B8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4B2C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BDCA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A9F4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29F301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BACC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1ADF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B308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1ACC0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F79D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238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64DC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3FBBA9" w14:textId="77777777" w:rsidR="002976F6" w:rsidRDefault="002976F6">
      <w:pPr>
        <w:rPr>
          <w:sz w:val="24"/>
          <w:szCs w:val="24"/>
        </w:rPr>
        <w:sectPr w:rsidR="002976F6">
          <w:pgSz w:w="11910" w:h="16840"/>
          <w:pgMar w:top="840" w:right="180" w:bottom="280" w:left="580" w:header="607" w:footer="0" w:gutter="0"/>
          <w:cols w:space="720"/>
          <w:noEndnote/>
        </w:sectPr>
      </w:pPr>
    </w:p>
    <w:p w14:paraId="6B0F0035" w14:textId="77777777" w:rsidR="002976F6" w:rsidRDefault="00000000">
      <w:pPr>
        <w:pStyle w:val="BodyText"/>
        <w:kinsoku w:val="0"/>
        <w:overflowPunct w:val="0"/>
        <w:ind w:left="111"/>
        <w:rPr>
          <w:b w:val="0"/>
          <w:bCs w:val="0"/>
          <w:sz w:val="20"/>
          <w:szCs w:val="20"/>
        </w:rPr>
      </w:pPr>
      <w:r>
        <w:rPr>
          <w:noProof/>
        </w:rPr>
        <w:lastRenderedPageBreak/>
        <w:pict w14:anchorId="76569DCF">
          <v:group id="_x0000_s2057" style="position:absolute;left:0;text-align:left;margin-left:419.9pt;margin-top:670.75pt;width:51.65pt;height:20.2pt;z-index:-4;mso-position-horizontal-relative:page;mso-position-vertical-relative:page" coordorigin="8398,13415" coordsize="1033,404" o:allowincell="f">
            <v:shape id="_x0000_s2058" style="position:absolute;left:8398;top:13415;width:1033;height:404;mso-position-horizontal-relative:page;mso-position-vertical-relative:page" coordsize="1033,404" o:allowincell="f" path="m1032,393hhl9,393r-9,l,403r9,l1032,403r,-10xe" fillcolor="black" stroked="f">
              <v:path arrowok="t"/>
            </v:shape>
            <v:shape id="_x0000_s2059" style="position:absolute;left:8398;top:13415;width:1033;height:404;mso-position-horizontal-relative:page;mso-position-vertical-relative:page" coordsize="1033,404" o:allowincell="f" path="m1032,hhl9,,,,,9,,393r9,l9,9r1023,l1032,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 w14:anchorId="73F0F765">
          <v:group id="_x0000_s2060" style="position:absolute;left:0;text-align:left;margin-left:490.95pt;margin-top:670.75pt;width:51.9pt;height:20.2pt;z-index:-3;mso-position-horizontal-relative:page;mso-position-vertical-relative:page" coordorigin="9819,13415" coordsize="1038,404" o:allowincell="f">
            <v:shape id="_x0000_s2061" style="position:absolute;left:9819;top:13415;width:1038;height:404;mso-position-horizontal-relative:page;mso-position-vertical-relative:page" coordsize="1038,404" o:allowincell="f" path="m1027,393hhl,393r,10l1027,403r,-10xe" fillcolor="black" stroked="f">
              <v:path arrowok="t"/>
            </v:shape>
            <v:shape id="_x0000_s2062" style="position:absolute;left:9819;top:13415;width:1038;height:404;mso-position-horizontal-relative:page;mso-position-vertical-relative:page" coordsize="1038,404" o:allowincell="f" path="m1027,hhl,,,9r1027,l1027,xe" fillcolor="black" stroked="f">
              <v:path arrowok="t"/>
            </v:shape>
            <v:shape id="_x0000_s2063" style="position:absolute;left:9819;top:13415;width:1038;height:404;mso-position-horizontal-relative:page;mso-position-vertical-relative:page" coordsize="1038,404" o:allowincell="f" path="m1037,393hhl1027,393r,10l1037,403r,-10xe" fillcolor="black" stroked="f">
              <v:path arrowok="t"/>
            </v:shape>
            <v:shape id="_x0000_s2064" style="position:absolute;left:9819;top:13415;width:1038;height:404;mso-position-horizontal-relative:page;mso-position-vertical-relative:page" coordsize="1038,404" o:allowincell="f" path="m1037,hhl1027,r,9l1027,393r10,l1037,9r,-9x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 w14:anchorId="7E4FDECA">
          <v:shape id="_x0000_s2065" style="position:absolute;left:0;text-align:left;margin-left:218.95pt;margin-top:731pt;width:177.2pt;height:.5pt;z-index:-2;mso-position-horizontal-relative:page;mso-position-vertical-relative:page" coordsize="3544,10" o:allowincell="f" path="m3543,hhl,,,9r3543,l3543,xe" fillcolor="black" stroked="f">
            <v:path arrowok="t"/>
            <w10:wrap anchorx="page" anchory="page"/>
          </v:shape>
        </w:pict>
      </w:r>
      <w:r>
        <w:rPr>
          <w:noProof/>
        </w:rPr>
      </w:r>
      <w:r w:rsidR="002976F6">
        <w:rPr>
          <w:b w:val="0"/>
          <w:bCs w:val="0"/>
          <w:sz w:val="20"/>
          <w:szCs w:val="20"/>
        </w:rPr>
        <w:pict w14:anchorId="2B86AD4F">
          <v:group id="_x0000_s2066" style="width:541.7pt;height:15.4pt;mso-position-horizontal-relative:char;mso-position-vertical-relative:line" coordsize="10834,308" o:allowincell="f">
            <v:shape id="_x0000_s2067" style="position:absolute;width:10531;height:10;mso-position-horizontal-relative:page;mso-position-vertical-relative:page" coordsize="10531,10" o:allowincell="f" path="m10530,hhl,,,9r10530,l10530,xe" filled="f" fillcolor="black" stroked="f">
              <v:path arrowok="t"/>
            </v:shape>
            <v:shape id="_x0000_s2068" style="position:absolute;left:38;top:19;width:10781;height:279;mso-position-horizontal-relative:page;mso-position-vertical-relative:page" coordsize="10781,279" o:allowincell="f" path="m10780,hhl,,,278r10780,l10780,xe" filled="f" fillcolor="#f1f1f1" stroked="f">
              <v:path arrowok="t"/>
            </v:shape>
            <v:shape id="_x0000_s2069" style="position:absolute;left:28;top:9;width:10805;height:298;mso-position-horizontal-relative:page;mso-position-vertical-relative:page" coordsize="10805,298" o:allowincell="f" path="m10804,hhl10794,r,l10794,9r,279l9,288,9,9r10785,l10794,,9,,,,,9,,288r,9l9,297r10785,l10794,297r10,l10804,288r,-279l10804,xe" filled="f" fillcolor="black" stroked="f">
              <v:path arrowok="t"/>
            </v:shape>
            <v:shape id="_x0000_s2070" type="#_x0000_t202" style="position:absolute;left:38;top:19;width:10786;height:279;mso-position-horizontal-relative:page;mso-position-vertical-relative:page" o:allowincell="f" filled="f" stroked="f">
              <v:textbox style="mso-next-textbox:#_x0000_s2070" inset="0,0,0,0">
                <w:txbxContent>
                  <w:p w14:paraId="337E0283" w14:textId="77777777" w:rsidR="002976F6" w:rsidRDefault="00C42661">
                    <w:pPr>
                      <w:pStyle w:val="BodyText"/>
                      <w:kinsoku w:val="0"/>
                      <w:overflowPunct w:val="0"/>
                      <w:spacing w:line="273" w:lineRule="exact"/>
                      <w:ind w:left="10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</w:t>
                    </w:r>
                    <w:r w:rsidR="002976F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="002976F6">
                      <w:rPr>
                        <w:rFonts w:ascii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 w:rsidR="002976F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Checklist</w:t>
                    </w:r>
                  </w:p>
                </w:txbxContent>
              </v:textbox>
            </v:shape>
            <w10:anchorlock/>
          </v:group>
        </w:pict>
      </w:r>
    </w:p>
    <w:p w14:paraId="3987EBD6" w14:textId="77777777" w:rsidR="002976F6" w:rsidRDefault="002976F6">
      <w:pPr>
        <w:pStyle w:val="BodyText"/>
        <w:kinsoku w:val="0"/>
        <w:overflowPunct w:val="0"/>
        <w:spacing w:before="8"/>
        <w:rPr>
          <w:b w:val="0"/>
          <w:bCs w:val="0"/>
          <w:sz w:val="16"/>
          <w:szCs w:val="16"/>
        </w:rPr>
      </w:pPr>
    </w:p>
    <w:p w14:paraId="2E6F50E0" w14:textId="77777777" w:rsidR="002976F6" w:rsidRDefault="002976F6">
      <w:pPr>
        <w:pStyle w:val="BodyText"/>
        <w:kinsoku w:val="0"/>
        <w:overflowPunct w:val="0"/>
        <w:spacing w:before="56"/>
        <w:ind w:left="140" w:right="731"/>
      </w:pPr>
      <w:r>
        <w:t>This application will ONLY be considered for selection if ALL the fields (spaces) are completed and if ALL</w:t>
      </w:r>
      <w:r>
        <w:rPr>
          <w:spacing w:val="1"/>
        </w:rPr>
        <w:t xml:space="preserve"> </w:t>
      </w:r>
      <w:r>
        <w:t>supporting documents have been submitted. Incomplete applications will be ignored. Use the checklist below to</w:t>
      </w:r>
      <w:r>
        <w:rPr>
          <w:spacing w:val="-47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with this</w:t>
      </w:r>
      <w:r>
        <w:rPr>
          <w:spacing w:val="-5"/>
        </w:rPr>
        <w:t xml:space="preserve"> </w:t>
      </w:r>
      <w:r>
        <w:t>application.</w:t>
      </w:r>
    </w:p>
    <w:p w14:paraId="7F7E7CEF" w14:textId="77777777" w:rsidR="002976F6" w:rsidRDefault="002976F6">
      <w:pPr>
        <w:pStyle w:val="BodyText"/>
        <w:kinsoku w:val="0"/>
        <w:overflowPunct w:val="0"/>
        <w:spacing w:before="1"/>
        <w:ind w:left="140"/>
      </w:pPr>
      <w:r>
        <w:t>Please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surname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documents.</w:t>
      </w:r>
    </w:p>
    <w:p w14:paraId="328BDBAE" w14:textId="77777777" w:rsidR="002976F6" w:rsidRDefault="002976F6">
      <w:pPr>
        <w:pStyle w:val="BodyText"/>
        <w:kinsoku w:val="0"/>
        <w:overflowPunct w:val="0"/>
        <w:spacing w:before="1" w:line="268" w:lineRule="exact"/>
        <w:ind w:left="140"/>
      </w:pPr>
      <w:r>
        <w:t>Your</w:t>
      </w:r>
      <w:r>
        <w:rPr>
          <w:spacing w:val="-6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documents can</w:t>
      </w:r>
      <w:r>
        <w:rPr>
          <w:spacing w:val="-2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be:</w:t>
      </w:r>
    </w:p>
    <w:p w14:paraId="3A77699E" w14:textId="77777777" w:rsidR="002976F6" w:rsidRPr="00C16B11" w:rsidRDefault="002976F6" w:rsidP="00C16B11">
      <w:pPr>
        <w:pStyle w:val="ListParagraph"/>
        <w:numPr>
          <w:ilvl w:val="1"/>
          <w:numId w:val="2"/>
        </w:numPr>
        <w:tabs>
          <w:tab w:val="left" w:pos="861"/>
        </w:tabs>
        <w:kinsoku w:val="0"/>
        <w:overflowPunct w:val="0"/>
        <w:spacing w:before="1" w:line="237" w:lineRule="auto"/>
        <w:ind w:right="975"/>
        <w:rPr>
          <w:sz w:val="22"/>
          <w:szCs w:val="22"/>
        </w:rPr>
      </w:pPr>
      <w:r>
        <w:rPr>
          <w:b/>
          <w:bCs/>
          <w:sz w:val="22"/>
          <w:szCs w:val="22"/>
        </w:rPr>
        <w:t>Sent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to: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SciMathUS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programme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manager,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Private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Bag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X1,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Education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Building,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Room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3043,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Matieland,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7602</w:t>
      </w:r>
    </w:p>
    <w:p w14:paraId="121BB036" w14:textId="77777777" w:rsidR="002976F6" w:rsidRPr="00C16B11" w:rsidRDefault="002976F6">
      <w:pPr>
        <w:pStyle w:val="ListParagraph"/>
        <w:numPr>
          <w:ilvl w:val="1"/>
          <w:numId w:val="2"/>
        </w:numPr>
        <w:tabs>
          <w:tab w:val="left" w:pos="861"/>
        </w:tabs>
        <w:kinsoku w:val="0"/>
        <w:overflowPunct w:val="0"/>
        <w:spacing w:before="3" w:after="12"/>
        <w:ind w:hanging="361"/>
        <w:rPr>
          <w:sz w:val="22"/>
          <w:szCs w:val="22"/>
        </w:rPr>
      </w:pPr>
      <w:r>
        <w:rPr>
          <w:b/>
          <w:bCs/>
          <w:sz w:val="22"/>
          <w:szCs w:val="22"/>
        </w:rPr>
        <w:t>E-mailed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to</w:t>
      </w:r>
      <w:r>
        <w:rPr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  <w:hyperlink r:id="rId9" w:history="1">
        <w:r>
          <w:rPr>
            <w:sz w:val="22"/>
            <w:szCs w:val="22"/>
          </w:rPr>
          <w:t>bridging@sun.ac.za</w:t>
        </w:r>
      </w:hyperlink>
    </w:p>
    <w:p w14:paraId="4B43CAFA" w14:textId="77777777" w:rsidR="00C16B11" w:rsidRDefault="00C16B11" w:rsidP="00C16B11">
      <w:pPr>
        <w:pStyle w:val="ListParagraph"/>
        <w:tabs>
          <w:tab w:val="left" w:pos="861"/>
        </w:tabs>
        <w:kinsoku w:val="0"/>
        <w:overflowPunct w:val="0"/>
        <w:spacing w:before="3" w:after="12"/>
        <w:ind w:firstLine="0"/>
        <w:rPr>
          <w:sz w:val="22"/>
          <w:szCs w:val="22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7083"/>
        <w:gridCol w:w="3006"/>
      </w:tblGrid>
      <w:tr w:rsidR="002976F6" w14:paraId="7F1926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BDFA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DB8A" w14:textId="77777777" w:rsidR="002976F6" w:rsidRDefault="002976F6">
            <w:pPr>
              <w:pStyle w:val="TableParagraph"/>
              <w:kinsoku w:val="0"/>
              <w:overflowPunct w:val="0"/>
              <w:spacing w:before="136"/>
              <w:ind w:left="3109" w:right="3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Checklist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0E0F" w14:textId="77777777" w:rsidR="002976F6" w:rsidRDefault="002976F6">
            <w:pPr>
              <w:pStyle w:val="TableParagraph"/>
              <w:kinsoku w:val="0"/>
              <w:overflowPunct w:val="0"/>
              <w:spacing w:line="270" w:lineRule="atLeast"/>
              <w:ind w:left="105" w:right="15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Tick this box when you attach</w:t>
            </w:r>
            <w:r>
              <w:rPr>
                <w:b/>
                <w:bCs/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the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document.</w:t>
            </w:r>
          </w:p>
        </w:tc>
      </w:tr>
      <w:tr w:rsidR="002976F6" w14:paraId="6AEEC2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AAB1" w14:textId="77777777" w:rsidR="002976F6" w:rsidRDefault="002976F6">
            <w:pPr>
              <w:pStyle w:val="TableParagraph"/>
              <w:kinsoku w:val="0"/>
              <w:overflowPunct w:val="0"/>
              <w:spacing w:line="246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EAD9" w14:textId="77777777" w:rsidR="002976F6" w:rsidRDefault="002976F6">
            <w:pPr>
              <w:pStyle w:val="TableParagraph"/>
              <w:kinsoku w:val="0"/>
              <w:overflowPunct w:val="0"/>
              <w:spacing w:line="246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certified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copy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ID.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303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6F6" w14:paraId="71D243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ED18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A6D6" w14:textId="77777777" w:rsidR="002976F6" w:rsidRDefault="002976F6" w:rsidP="00EC642D">
            <w:pPr>
              <w:pStyle w:val="TableParagraph"/>
              <w:kinsoku w:val="0"/>
              <w:overflowPunct w:val="0"/>
              <w:spacing w:before="1"/>
              <w:ind w:left="110" w:right="189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Certified copie</w:t>
            </w:r>
            <w:r w:rsidR="00EC642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 </w:t>
            </w:r>
            <w:r w:rsidR="00EC642D">
              <w:rPr>
                <w:sz w:val="22"/>
                <w:szCs w:val="22"/>
              </w:rPr>
              <w:t xml:space="preserve">salary slip(s) of </w:t>
            </w:r>
            <w:r>
              <w:rPr>
                <w:sz w:val="22"/>
                <w:szCs w:val="22"/>
              </w:rPr>
              <w:t>your parents/guardians. Please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read the section on the information sheet to ensure that the correct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documentation is attached. </w:t>
            </w:r>
            <w:r>
              <w:rPr>
                <w:b/>
                <w:bCs/>
                <w:sz w:val="22"/>
                <w:szCs w:val="22"/>
              </w:rPr>
              <w:t>Please write your name and surname on every</w:t>
            </w:r>
            <w:r>
              <w:rPr>
                <w:b/>
                <w:bCs/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page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="005B5AC2">
              <w:rPr>
                <w:b/>
                <w:bCs/>
                <w:sz w:val="22"/>
                <w:szCs w:val="22"/>
              </w:rPr>
              <w:t>all</w:t>
            </w:r>
            <w:r>
              <w:rPr>
                <w:b/>
                <w:bCs/>
                <w:sz w:val="22"/>
                <w:szCs w:val="22"/>
              </w:rPr>
              <w:t xml:space="preserve"> your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supporting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documents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EC642D">
              <w:rPr>
                <w:b/>
                <w:bCs/>
                <w:sz w:val="22"/>
                <w:szCs w:val="22"/>
              </w:rPr>
              <w:t>for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your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application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</w:t>
            </w:r>
            <w:r w:rsidR="00EC642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be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processed.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0F8C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76F6" w14:paraId="713460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B734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01C1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Matriculants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202</w:t>
            </w:r>
            <w:r w:rsidR="00EC642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</w:p>
          <w:p w14:paraId="148B4E57" w14:textId="77777777" w:rsidR="002976F6" w:rsidRDefault="002976F6">
            <w:pPr>
              <w:pStyle w:val="TableParagraph"/>
              <w:kinsoku w:val="0"/>
              <w:overflowPunct w:val="0"/>
              <w:spacing w:line="270" w:lineRule="atLeast"/>
              <w:ind w:left="110" w:righ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certified copy of your final matric results should be </w:t>
            </w:r>
            <w:r w:rsidR="00EC642D">
              <w:rPr>
                <w:sz w:val="22"/>
                <w:szCs w:val="22"/>
              </w:rPr>
              <w:t xml:space="preserve">emailed to </w:t>
            </w:r>
            <w:hyperlink r:id="rId10" w:history="1">
              <w:r w:rsidR="00EC642D">
                <w:rPr>
                  <w:rStyle w:val="Hyperlink"/>
                  <w:rFonts w:cs="Calibri"/>
                  <w:sz w:val="22"/>
                  <w:szCs w:val="22"/>
                </w:rPr>
                <w:t>bridging@sun.ac.za</w:t>
              </w:r>
            </w:hyperlink>
            <w:r w:rsidR="00EC642D">
              <w:rPr>
                <w:sz w:val="22"/>
                <w:szCs w:val="22"/>
              </w:rPr>
              <w:t xml:space="preserve"> 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soon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receive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="00250A9E">
              <w:rPr>
                <w:sz w:val="22"/>
                <w:szCs w:val="22"/>
              </w:rPr>
              <w:t>Jan</w:t>
            </w:r>
            <w:r>
              <w:rPr>
                <w:sz w:val="22"/>
                <w:szCs w:val="22"/>
              </w:rPr>
              <w:t>uary 202</w:t>
            </w:r>
            <w:r w:rsidR="00EC642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119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76F6" w14:paraId="46C67E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C38E" w14:textId="77777777" w:rsidR="002976F6" w:rsidRDefault="002976F6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BF08" w14:textId="77777777" w:rsidR="002976F6" w:rsidRDefault="002976F6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Matriculants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="00250A9E">
              <w:rPr>
                <w:sz w:val="22"/>
                <w:szCs w:val="22"/>
              </w:rPr>
              <w:t>2</w:t>
            </w:r>
            <w:r w:rsidR="00EC642D">
              <w:rPr>
                <w:sz w:val="22"/>
                <w:szCs w:val="22"/>
              </w:rPr>
              <w:t>4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(if applicable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you):</w:t>
            </w:r>
          </w:p>
          <w:p w14:paraId="123C6256" w14:textId="77777777" w:rsidR="002976F6" w:rsidRDefault="002976F6">
            <w:pPr>
              <w:pStyle w:val="TableParagraph"/>
              <w:kinsoku w:val="0"/>
              <w:overflowPunct w:val="0"/>
              <w:spacing w:line="270" w:lineRule="atLeast"/>
              <w:ind w:left="110" w:right="7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certified copy of your final matric certificate of 20</w:t>
            </w:r>
            <w:r w:rsidR="00250A9E">
              <w:rPr>
                <w:sz w:val="22"/>
                <w:szCs w:val="22"/>
              </w:rPr>
              <w:t>2</w:t>
            </w:r>
            <w:r w:rsidR="00EC642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If you have re-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writen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subjects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</w:t>
            </w:r>
            <w:r w:rsidR="00EC642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 please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also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submit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those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results.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46B6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F20C41" w14:textId="77777777" w:rsidR="002976F6" w:rsidRDefault="002976F6">
      <w:pPr>
        <w:pStyle w:val="BodyText"/>
        <w:kinsoku w:val="0"/>
        <w:overflowPunct w:val="0"/>
        <w:spacing w:before="1"/>
        <w:rPr>
          <w:b w:val="0"/>
          <w:bCs w:val="0"/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8"/>
        <w:gridCol w:w="1512"/>
        <w:gridCol w:w="379"/>
        <w:gridCol w:w="1705"/>
      </w:tblGrid>
      <w:tr w:rsidR="002976F6" w14:paraId="1B04E0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1F1F1"/>
          </w:tcPr>
          <w:p w14:paraId="2BCCE2BF" w14:textId="77777777" w:rsidR="002976F6" w:rsidRDefault="00D0398D">
            <w:pPr>
              <w:pStyle w:val="TableParagraph"/>
              <w:kinsoku w:val="0"/>
              <w:overflowPunct w:val="0"/>
              <w:spacing w:line="258" w:lineRule="exact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="002976F6">
              <w:rPr>
                <w:rFonts w:ascii="Times New Roman" w:hAnsi="Times New Roman" w:cs="Times New Roman"/>
                <w:b/>
                <w:bCs/>
              </w:rPr>
              <w:t>.</w:t>
            </w:r>
            <w:r w:rsidR="002976F6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="002976F6">
              <w:rPr>
                <w:rFonts w:ascii="Times New Roman" w:hAnsi="Times New Roman" w:cs="Times New Roman"/>
                <w:b/>
                <w:bCs/>
              </w:rPr>
              <w:t>Declaration</w:t>
            </w:r>
            <w:r w:rsidR="002976F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="002976F6">
              <w:rPr>
                <w:rFonts w:ascii="Times New Roman" w:hAnsi="Times New Roman" w:cs="Times New Roman"/>
                <w:b/>
                <w:bCs/>
              </w:rPr>
              <w:t>by</w:t>
            </w:r>
            <w:r w:rsidR="002976F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="002976F6">
              <w:rPr>
                <w:rFonts w:ascii="Times New Roman" w:hAnsi="Times New Roman" w:cs="Times New Roman"/>
                <w:b/>
                <w:bCs/>
              </w:rPr>
              <w:t>parent/guardian</w:t>
            </w:r>
            <w:r w:rsidR="002976F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="002976F6">
              <w:rPr>
                <w:rFonts w:ascii="Times New Roman" w:hAnsi="Times New Roman" w:cs="Times New Roman"/>
                <w:b/>
                <w:bCs/>
              </w:rPr>
              <w:t>and</w:t>
            </w:r>
            <w:r w:rsidR="002976F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="002976F6">
              <w:rPr>
                <w:rFonts w:ascii="Times New Roman" w:hAnsi="Times New Roman" w:cs="Times New Roman"/>
                <w:b/>
                <w:bCs/>
              </w:rPr>
              <w:t>applicant</w:t>
            </w:r>
          </w:p>
        </w:tc>
        <w:tc>
          <w:tcPr>
            <w:tcW w:w="151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1F1F1"/>
          </w:tcPr>
          <w:p w14:paraId="6E2377A6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1F1F1"/>
          </w:tcPr>
          <w:p w14:paraId="61B21955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82BFCD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6F6" w14:paraId="6D88DF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7"/>
        </w:trPr>
        <w:tc>
          <w:tcPr>
            <w:tcW w:w="10794" w:type="dxa"/>
            <w:gridSpan w:val="4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3130B" w14:textId="77777777" w:rsidR="002976F6" w:rsidRDefault="002976F6">
            <w:pPr>
              <w:pStyle w:val="TableParagraph"/>
              <w:kinsoku w:val="0"/>
              <w:overflowPunct w:val="0"/>
              <w:spacing w:before="1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Confirm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negate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following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statement:</w:t>
            </w:r>
          </w:p>
          <w:p w14:paraId="336E4C89" w14:textId="77777777" w:rsidR="002976F6" w:rsidRDefault="002976F6">
            <w:pPr>
              <w:pStyle w:val="TableParagraph"/>
              <w:kinsoku w:val="0"/>
              <w:overflowPunct w:val="0"/>
              <w:spacing w:before="8"/>
              <w:rPr>
                <w:sz w:val="21"/>
                <w:szCs w:val="21"/>
              </w:rPr>
            </w:pPr>
          </w:p>
          <w:p w14:paraId="297AFECF" w14:textId="77777777" w:rsidR="002976F6" w:rsidRDefault="002976F6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we, 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undersigned, hereby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declare that</w:t>
            </w:r>
          </w:p>
          <w:p w14:paraId="6E8E1946" w14:textId="77777777" w:rsidR="002976F6" w:rsidRDefault="002976F6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kinsoku w:val="0"/>
              <w:overflowPunct w:val="0"/>
              <w:spacing w:before="3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information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supplied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application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true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correct.</w:t>
            </w:r>
          </w:p>
          <w:p w14:paraId="5C6C769B" w14:textId="77777777" w:rsidR="002976F6" w:rsidRDefault="002976F6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kinsoku w:val="0"/>
              <w:overflowPunct w:val="0"/>
              <w:spacing w:before="42" w:line="273" w:lineRule="auto"/>
              <w:ind w:right="1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/ we are fully aware of the fact that this is a selection programme where a selection process will be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followed and that my child/ I may not be selected for the programme, </w:t>
            </w:r>
            <w:r w:rsidR="00CE3ADC">
              <w:rPr>
                <w:sz w:val="22"/>
                <w:szCs w:val="22"/>
              </w:rPr>
              <w:t>despite</w:t>
            </w:r>
            <w:r>
              <w:rPr>
                <w:sz w:val="22"/>
                <w:szCs w:val="22"/>
              </w:rPr>
              <w:t xml:space="preserve"> meeting the minimum entry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requirements.</w:t>
            </w:r>
          </w:p>
          <w:p w14:paraId="480F12F7" w14:textId="77777777" w:rsidR="002976F6" w:rsidRDefault="002976F6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kinsoku w:val="0"/>
              <w:overflowPunct w:val="0"/>
              <w:spacing w:before="10" w:line="268" w:lineRule="auto"/>
              <w:ind w:right="2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fully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aware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that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programme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situated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academic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institution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where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programme. My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child 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asked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participate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from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time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time.</w:t>
            </w:r>
          </w:p>
          <w:p w14:paraId="055774D6" w14:textId="77777777" w:rsidR="002976F6" w:rsidRDefault="002976F6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kinsoku w:val="0"/>
              <w:overflowPunct w:val="0"/>
              <w:spacing w:before="16" w:line="273" w:lineRule="auto"/>
              <w:ind w:right="2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give consent that pictures of my child/ me as a student may be used for marketing purposes i.e on the web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site, social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media, posters,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brochures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etc.</w:t>
            </w:r>
          </w:p>
          <w:p w14:paraId="0729E6D3" w14:textId="77777777" w:rsidR="00C16B11" w:rsidRDefault="002976F6" w:rsidP="00C16B11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kinsoku w:val="0"/>
              <w:overflowPunct w:val="0"/>
              <w:spacing w:before="5" w:line="273" w:lineRule="auto"/>
              <w:ind w:right="4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Furthermore, I / we give permission that my / our personal information may be supplied to companies for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bursary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application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purposes where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applicable</w:t>
            </w:r>
          </w:p>
        </w:tc>
      </w:tr>
      <w:tr w:rsidR="002976F6" w14:paraId="573499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71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36E5C558" w14:textId="77777777" w:rsidR="002976F6" w:rsidRDefault="002976F6">
            <w:pPr>
              <w:pStyle w:val="TableParagraph"/>
              <w:kinsoku w:val="0"/>
              <w:overflowPunct w:val="0"/>
              <w:spacing w:before="64"/>
              <w:ind w:left="3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mark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response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appropriate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block:</w:t>
            </w:r>
          </w:p>
        </w:tc>
        <w:tc>
          <w:tcPr>
            <w:tcW w:w="1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27D08348" w14:textId="77777777" w:rsidR="002976F6" w:rsidRDefault="002976F6">
            <w:pPr>
              <w:pStyle w:val="TableParagraph"/>
              <w:kinsoku w:val="0"/>
              <w:overflowPunct w:val="0"/>
              <w:spacing w:before="64"/>
              <w:ind w:left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3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49317C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3FC0ABB" w14:textId="77777777" w:rsidR="002976F6" w:rsidRDefault="002976F6">
            <w:pPr>
              <w:pStyle w:val="TableParagraph"/>
              <w:kinsoku w:val="0"/>
              <w:overflowPunct w:val="0"/>
              <w:spacing w:before="64"/>
              <w:ind w:left="3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2976F6" w14:paraId="5FA1CE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71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1803D0D5" w14:textId="77777777" w:rsidR="002976F6" w:rsidRDefault="002976F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56F3A04" w14:textId="77777777" w:rsidR="002976F6" w:rsidRDefault="002976F6">
            <w:pPr>
              <w:pStyle w:val="TableParagraph"/>
              <w:kinsoku w:val="0"/>
              <w:overflowPunct w:val="0"/>
              <w:spacing w:before="18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applicant</w:t>
            </w:r>
          </w:p>
        </w:tc>
        <w:tc>
          <w:tcPr>
            <w:tcW w:w="1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1A5F5" w14:textId="77777777" w:rsidR="002976F6" w:rsidRDefault="002976F6">
            <w:pPr>
              <w:pStyle w:val="TableParagraph"/>
              <w:kinsoku w:val="0"/>
              <w:overflowPunct w:val="0"/>
              <w:spacing w:before="3"/>
              <w:rPr>
                <w:sz w:val="29"/>
                <w:szCs w:val="29"/>
              </w:rPr>
            </w:pPr>
          </w:p>
          <w:p w14:paraId="7B18A787" w14:textId="77777777" w:rsidR="002976F6" w:rsidRDefault="002976F6">
            <w:pPr>
              <w:pStyle w:val="TableParagraph"/>
              <w:kinsoku w:val="0"/>
              <w:overflowPunct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3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FEC3C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5876C649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76F6" w14:paraId="08A466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/>
        </w:trPr>
        <w:tc>
          <w:tcPr>
            <w:tcW w:w="719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D4CD0" w14:textId="77777777" w:rsidR="002976F6" w:rsidRDefault="002976F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AF8A8BF" w14:textId="77777777" w:rsidR="002976F6" w:rsidRDefault="002976F6">
            <w:pPr>
              <w:pStyle w:val="TableParagraph"/>
              <w:kinsoku w:val="0"/>
              <w:overflowPunct w:val="0"/>
              <w:spacing w:before="6"/>
              <w:rPr>
                <w:sz w:val="22"/>
                <w:szCs w:val="22"/>
              </w:rPr>
            </w:pPr>
          </w:p>
          <w:p w14:paraId="206E716B" w14:textId="77777777" w:rsidR="002976F6" w:rsidRDefault="00000000">
            <w:pPr>
              <w:pStyle w:val="TableParagraph"/>
              <w:kinsoku w:val="0"/>
              <w:overflowPunct w:val="0"/>
              <w:spacing w:before="1"/>
              <w:ind w:left="110"/>
              <w:rPr>
                <w:sz w:val="22"/>
                <w:szCs w:val="22"/>
              </w:rPr>
            </w:pPr>
            <w:r>
              <w:rPr>
                <w:noProof/>
              </w:rPr>
              <w:pict w14:anchorId="68B38544">
                <v:shape id="_x0000_s2073" style="position:absolute;left:0;text-align:left;margin-left:190.25pt;margin-top:773.35pt;width:177.2pt;height:.5pt;z-index:-1;mso-position-horizontal-relative:page;mso-position-vertical-relative:page" coordsize="3544,10" o:allowincell="f" path="m3543,hhl,,,9r3543,l3543,xe" fillcolor="black" stroked="f">
                  <v:path arrowok="t"/>
                  <w10:wrap anchorx="page" anchory="page"/>
                </v:shape>
              </w:pict>
            </w:r>
            <w:r w:rsidR="002976F6">
              <w:rPr>
                <w:sz w:val="22"/>
                <w:szCs w:val="22"/>
              </w:rPr>
              <w:t>Signature</w:t>
            </w:r>
            <w:r w:rsidR="002976F6">
              <w:rPr>
                <w:spacing w:val="-3"/>
                <w:sz w:val="22"/>
                <w:szCs w:val="22"/>
              </w:rPr>
              <w:t xml:space="preserve"> </w:t>
            </w:r>
            <w:r w:rsidR="002976F6">
              <w:rPr>
                <w:sz w:val="22"/>
                <w:szCs w:val="22"/>
              </w:rPr>
              <w:t>of</w:t>
            </w:r>
            <w:r w:rsidR="002976F6">
              <w:rPr>
                <w:spacing w:val="-2"/>
                <w:sz w:val="22"/>
                <w:szCs w:val="22"/>
              </w:rPr>
              <w:t xml:space="preserve"> </w:t>
            </w:r>
            <w:r w:rsidR="002976F6">
              <w:rPr>
                <w:sz w:val="22"/>
                <w:szCs w:val="22"/>
              </w:rPr>
              <w:t>Parent/Guardian</w:t>
            </w:r>
          </w:p>
        </w:tc>
        <w:tc>
          <w:tcPr>
            <w:tcW w:w="151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801DB08" w14:textId="77777777" w:rsidR="002976F6" w:rsidRDefault="002976F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A3C8E7D" w14:textId="77777777" w:rsidR="002976F6" w:rsidRDefault="002976F6">
            <w:pPr>
              <w:pStyle w:val="TableParagraph"/>
              <w:kinsoku w:val="0"/>
              <w:overflowPunct w:val="0"/>
              <w:spacing w:before="5"/>
              <w:rPr>
                <w:sz w:val="30"/>
                <w:szCs w:val="30"/>
              </w:rPr>
            </w:pPr>
          </w:p>
          <w:p w14:paraId="5032F6F3" w14:textId="77777777" w:rsidR="002976F6" w:rsidRDefault="002976F6">
            <w:pPr>
              <w:pStyle w:val="TableParagraph"/>
              <w:kinsoku w:val="0"/>
              <w:overflowPunct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37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E38A231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B30A70" w14:textId="77777777" w:rsidR="002976F6" w:rsidRDefault="002976F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5F6268A" w14:textId="77777777" w:rsidR="002976F6" w:rsidRDefault="002976F6" w:rsidP="00C16B11">
      <w:pPr>
        <w:tabs>
          <w:tab w:val="left" w:pos="6840"/>
        </w:tabs>
      </w:pPr>
    </w:p>
    <w:sectPr w:rsidR="002976F6">
      <w:headerReference w:type="default" r:id="rId11"/>
      <w:pgSz w:w="11910" w:h="16840"/>
      <w:pgMar w:top="800" w:right="180" w:bottom="280" w:left="580" w:header="60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9DD1" w14:textId="77777777" w:rsidR="00D75CCF" w:rsidRDefault="00D75CCF">
      <w:r>
        <w:separator/>
      </w:r>
    </w:p>
  </w:endnote>
  <w:endnote w:type="continuationSeparator" w:id="0">
    <w:p w14:paraId="10CAB884" w14:textId="77777777" w:rsidR="00D75CCF" w:rsidRDefault="00D7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7224" w14:textId="77777777" w:rsidR="00D75CCF" w:rsidRDefault="00D75CCF">
      <w:r>
        <w:separator/>
      </w:r>
    </w:p>
  </w:footnote>
  <w:footnote w:type="continuationSeparator" w:id="0">
    <w:p w14:paraId="541ED3F2" w14:textId="77777777" w:rsidR="00D75CCF" w:rsidRDefault="00D7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EC8D" w14:textId="77777777" w:rsidR="002976F6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w:pict w14:anchorId="169C02A6">
        <v:shape id="_x0000_s1025" style="position:absolute;margin-left:34.55pt;margin-top:41.5pt;width:526.55pt;height:.5pt;z-index:-5;mso-position-horizontal-relative:page;mso-position-vertical-relative:page" coordsize="10531,10" o:allowincell="f" path="m10530,hhl,,,9r10530,l10530,xe" fillcolor="black" stroked="f">
          <v:path arrowok="t"/>
          <w10:wrap anchorx="page" anchory="page"/>
        </v:shape>
      </w:pict>
    </w:r>
    <w:r>
      <w:rPr>
        <w:noProof/>
      </w:rPr>
      <w:pict w14:anchorId="7A1E4E6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pt;margin-top:29.35pt;width:148.8pt;height:12.1pt;z-index:-4;mso-position-horizontal-relative:page;mso-position-vertical-relative:page" o:allowincell="f" filled="f" stroked="f">
          <v:textbox inset="0,0,0,0">
            <w:txbxContent>
              <w:p w14:paraId="6F34B1C5" w14:textId="77777777" w:rsidR="002976F6" w:rsidRDefault="002976F6">
                <w:pPr>
                  <w:pStyle w:val="BodyText"/>
                  <w:kinsoku w:val="0"/>
                  <w:overflowPunct w:val="0"/>
                  <w:spacing w:line="225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Naam en Van</w:t>
                </w:r>
                <w:r>
                  <w:rPr>
                    <w:spacing w:val="3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/</w:t>
                </w:r>
                <w:r>
                  <w:rPr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Name</w:t>
                </w:r>
                <w:r>
                  <w:rPr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and</w:t>
                </w:r>
                <w:r>
                  <w:rPr>
                    <w:spacing w:val="3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Surname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7B1C24A">
        <v:shape id="_x0000_s1027" type="#_x0000_t202" style="position:absolute;margin-left:531.45pt;margin-top:29.35pt;width:12.15pt;height:12.1pt;z-index:-3;mso-position-horizontal-relative:page;mso-position-vertical-relative:page" o:allowincell="f" filled="f" stroked="f">
          <v:textbox inset="0,0,0,0">
            <w:txbxContent>
              <w:p w14:paraId="0AB7F752" w14:textId="77777777" w:rsidR="002976F6" w:rsidRDefault="002976F6">
                <w:pPr>
                  <w:pStyle w:val="BodyText"/>
                  <w:kinsoku w:val="0"/>
                  <w:overflowPunct w:val="0"/>
                  <w:spacing w:line="225" w:lineRule="exact"/>
                  <w:ind w:left="60"/>
                  <w:rPr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b w:val="0"/>
                    <w:bCs w:val="0"/>
                    <w:sz w:val="20"/>
                    <w:szCs w:val="20"/>
                  </w:rPr>
                  <w:fldChar w:fldCharType="begin"/>
                </w:r>
                <w:r>
                  <w:rPr>
                    <w:b w:val="0"/>
                    <w:bCs w:val="0"/>
                    <w:sz w:val="20"/>
                    <w:szCs w:val="20"/>
                  </w:rPr>
                  <w:instrText xml:space="preserve"> PAGE </w:instrText>
                </w:r>
                <w:r>
                  <w:rPr>
                    <w:b w:val="0"/>
                    <w:bCs w:val="0"/>
                    <w:sz w:val="20"/>
                    <w:szCs w:val="20"/>
                  </w:rPr>
                  <w:fldChar w:fldCharType="separate"/>
                </w:r>
                <w:r w:rsidR="00250A9E">
                  <w:rPr>
                    <w:b w:val="0"/>
                    <w:bCs w:val="0"/>
                    <w:noProof/>
                    <w:sz w:val="20"/>
                    <w:szCs w:val="20"/>
                  </w:rPr>
                  <w:t>2</w:t>
                </w:r>
                <w:r>
                  <w:rPr>
                    <w:b w:val="0"/>
                    <w:bCs w:val="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FD25" w14:textId="77777777" w:rsidR="002976F6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w:pict w14:anchorId="7977962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5pt;margin-top:29.35pt;width:148.8pt;height:12.1pt;z-index:-2;mso-position-horizontal-relative:page;mso-position-vertical-relative:page" o:allowincell="f" filled="f" stroked="f">
          <v:textbox inset="0,0,0,0">
            <w:txbxContent>
              <w:p w14:paraId="2E5C70AD" w14:textId="77777777" w:rsidR="002976F6" w:rsidRDefault="002976F6">
                <w:pPr>
                  <w:pStyle w:val="BodyText"/>
                  <w:kinsoku w:val="0"/>
                  <w:overflowPunct w:val="0"/>
                  <w:spacing w:line="225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Naam en Van</w:t>
                </w:r>
                <w:r>
                  <w:rPr>
                    <w:spacing w:val="3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/</w:t>
                </w:r>
                <w:r>
                  <w:rPr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Name</w:t>
                </w:r>
                <w:r>
                  <w:rPr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and</w:t>
                </w:r>
                <w:r>
                  <w:rPr>
                    <w:spacing w:val="3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Surname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BC941F1">
        <v:shape id="_x0000_s1031" type="#_x0000_t202" style="position:absolute;margin-left:531.45pt;margin-top:29.35pt;width:12.15pt;height:12.1pt;z-index:-1;mso-position-horizontal-relative:page;mso-position-vertical-relative:page" o:allowincell="f" filled="f" stroked="f">
          <v:textbox inset="0,0,0,0">
            <w:txbxContent>
              <w:p w14:paraId="6E807422" w14:textId="77777777" w:rsidR="002976F6" w:rsidRDefault="002976F6">
                <w:pPr>
                  <w:pStyle w:val="BodyText"/>
                  <w:kinsoku w:val="0"/>
                  <w:overflowPunct w:val="0"/>
                  <w:spacing w:line="225" w:lineRule="exact"/>
                  <w:ind w:left="60"/>
                  <w:rPr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b w:val="0"/>
                    <w:bCs w:val="0"/>
                    <w:sz w:val="20"/>
                    <w:szCs w:val="20"/>
                  </w:rPr>
                  <w:fldChar w:fldCharType="begin"/>
                </w:r>
                <w:r>
                  <w:rPr>
                    <w:b w:val="0"/>
                    <w:bCs w:val="0"/>
                    <w:sz w:val="20"/>
                    <w:szCs w:val="20"/>
                  </w:rPr>
                  <w:instrText xml:space="preserve"> PAGE </w:instrText>
                </w:r>
                <w:r>
                  <w:rPr>
                    <w:b w:val="0"/>
                    <w:bCs w:val="0"/>
                    <w:sz w:val="20"/>
                    <w:szCs w:val="20"/>
                  </w:rPr>
                  <w:fldChar w:fldCharType="separate"/>
                </w:r>
                <w:r w:rsidR="00250A9E">
                  <w:rPr>
                    <w:b w:val="0"/>
                    <w:bCs w:val="0"/>
                    <w:noProof/>
                    <w:sz w:val="20"/>
                    <w:szCs w:val="20"/>
                  </w:rPr>
                  <w:t>6</w:t>
                </w:r>
                <w:r>
                  <w:rPr>
                    <w:b w:val="0"/>
                    <w:bCs w:val="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"/>
      <w:lvlJc w:val="left"/>
      <w:pPr>
        <w:ind w:left="500" w:hanging="360"/>
      </w:pPr>
      <w:rPr>
        <w:rFonts w:ascii="Wingdings" w:hAnsi="Wingdings"/>
        <w:b w:val="0"/>
        <w:i w:val="0"/>
        <w:w w:val="101"/>
        <w:sz w:val="18"/>
      </w:rPr>
    </w:lvl>
    <w:lvl w:ilvl="1">
      <w:numFmt w:val="bullet"/>
      <w:lvlText w:val="•"/>
      <w:lvlJc w:val="left"/>
      <w:pPr>
        <w:ind w:left="1564" w:hanging="360"/>
      </w:pPr>
    </w:lvl>
    <w:lvl w:ilvl="2">
      <w:numFmt w:val="bullet"/>
      <w:lvlText w:val="•"/>
      <w:lvlJc w:val="left"/>
      <w:pPr>
        <w:ind w:left="2629" w:hanging="360"/>
      </w:pPr>
    </w:lvl>
    <w:lvl w:ilvl="3">
      <w:numFmt w:val="bullet"/>
      <w:lvlText w:val="•"/>
      <w:lvlJc w:val="left"/>
      <w:pPr>
        <w:ind w:left="3694" w:hanging="360"/>
      </w:pPr>
    </w:lvl>
    <w:lvl w:ilvl="4">
      <w:numFmt w:val="bullet"/>
      <w:lvlText w:val="•"/>
      <w:lvlJc w:val="left"/>
      <w:pPr>
        <w:ind w:left="4759" w:hanging="360"/>
      </w:pPr>
    </w:lvl>
    <w:lvl w:ilvl="5">
      <w:numFmt w:val="bullet"/>
      <w:lvlText w:val="•"/>
      <w:lvlJc w:val="left"/>
      <w:pPr>
        <w:ind w:left="5824" w:hanging="360"/>
      </w:pPr>
    </w:lvl>
    <w:lvl w:ilvl="6">
      <w:numFmt w:val="bullet"/>
      <w:lvlText w:val="•"/>
      <w:lvlJc w:val="left"/>
      <w:pPr>
        <w:ind w:left="6889" w:hanging="360"/>
      </w:pPr>
    </w:lvl>
    <w:lvl w:ilvl="7">
      <w:numFmt w:val="bullet"/>
      <w:lvlText w:val="•"/>
      <w:lvlJc w:val="left"/>
      <w:pPr>
        <w:ind w:left="7954" w:hanging="360"/>
      </w:pPr>
    </w:lvl>
    <w:lvl w:ilvl="8">
      <w:numFmt w:val="bullet"/>
      <w:lvlText w:val="•"/>
      <w:lvlJc w:val="left"/>
      <w:pPr>
        <w:ind w:left="9019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438" w:hanging="298"/>
      </w:pPr>
      <w:rPr>
        <w:rFonts w:ascii="Times New Roman" w:hAnsi="Times New Roman" w:cs="Times New Roman"/>
        <w:b/>
        <w:bCs/>
        <w:i w:val="0"/>
        <w:iCs w:val="0"/>
        <w:w w:val="99"/>
        <w:sz w:val="24"/>
        <w:szCs w:val="24"/>
      </w:rPr>
    </w:lvl>
    <w:lvl w:ilvl="1">
      <w:numFmt w:val="bullet"/>
      <w:lvlText w:val=""/>
      <w:lvlJc w:val="left"/>
      <w:pPr>
        <w:ind w:left="860" w:hanging="360"/>
      </w:pPr>
      <w:rPr>
        <w:rFonts w:ascii="Symbol" w:hAnsi="Symbol"/>
        <w:b w:val="0"/>
        <w:i w:val="0"/>
        <w:w w:val="100"/>
        <w:sz w:val="22"/>
      </w:rPr>
    </w:lvl>
    <w:lvl w:ilvl="2">
      <w:numFmt w:val="bullet"/>
      <w:lvlText w:val="•"/>
      <w:lvlJc w:val="left"/>
      <w:pPr>
        <w:ind w:left="2003" w:hanging="360"/>
      </w:pPr>
    </w:lvl>
    <w:lvl w:ilvl="3">
      <w:numFmt w:val="bullet"/>
      <w:lvlText w:val="•"/>
      <w:lvlJc w:val="left"/>
      <w:pPr>
        <w:ind w:left="3146" w:hanging="360"/>
      </w:pPr>
    </w:lvl>
    <w:lvl w:ilvl="4">
      <w:numFmt w:val="bullet"/>
      <w:lvlText w:val="•"/>
      <w:lvlJc w:val="left"/>
      <w:pPr>
        <w:ind w:left="4289" w:hanging="360"/>
      </w:pPr>
    </w:lvl>
    <w:lvl w:ilvl="5">
      <w:numFmt w:val="bullet"/>
      <w:lvlText w:val="•"/>
      <w:lvlJc w:val="left"/>
      <w:pPr>
        <w:ind w:left="5432" w:hanging="360"/>
      </w:pPr>
    </w:lvl>
    <w:lvl w:ilvl="6">
      <w:numFmt w:val="bullet"/>
      <w:lvlText w:val="•"/>
      <w:lvlJc w:val="left"/>
      <w:pPr>
        <w:ind w:left="6576" w:hanging="360"/>
      </w:pPr>
    </w:lvl>
    <w:lvl w:ilvl="7">
      <w:numFmt w:val="bullet"/>
      <w:lvlText w:val="•"/>
      <w:lvlJc w:val="left"/>
      <w:pPr>
        <w:ind w:left="7719" w:hanging="360"/>
      </w:pPr>
    </w:lvl>
    <w:lvl w:ilvl="8">
      <w:numFmt w:val="bullet"/>
      <w:lvlText w:val="•"/>
      <w:lvlJc w:val="left"/>
      <w:pPr>
        <w:ind w:left="8862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30" w:hanging="360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834" w:hanging="360"/>
      </w:pPr>
    </w:lvl>
    <w:lvl w:ilvl="2">
      <w:numFmt w:val="bullet"/>
      <w:lvlText w:val="•"/>
      <w:lvlJc w:val="left"/>
      <w:pPr>
        <w:ind w:left="2828" w:hanging="360"/>
      </w:pPr>
    </w:lvl>
    <w:lvl w:ilvl="3">
      <w:numFmt w:val="bullet"/>
      <w:lvlText w:val="•"/>
      <w:lvlJc w:val="left"/>
      <w:pPr>
        <w:ind w:left="3823" w:hanging="360"/>
      </w:pPr>
    </w:lvl>
    <w:lvl w:ilvl="4">
      <w:numFmt w:val="bullet"/>
      <w:lvlText w:val="•"/>
      <w:lvlJc w:val="left"/>
      <w:pPr>
        <w:ind w:left="4817" w:hanging="360"/>
      </w:pPr>
    </w:lvl>
    <w:lvl w:ilvl="5">
      <w:numFmt w:val="bullet"/>
      <w:lvlText w:val="•"/>
      <w:lvlJc w:val="left"/>
      <w:pPr>
        <w:ind w:left="5812" w:hanging="360"/>
      </w:pPr>
    </w:lvl>
    <w:lvl w:ilvl="6">
      <w:numFmt w:val="bullet"/>
      <w:lvlText w:val="•"/>
      <w:lvlJc w:val="left"/>
      <w:pPr>
        <w:ind w:left="6806" w:hanging="360"/>
      </w:pPr>
    </w:lvl>
    <w:lvl w:ilvl="7">
      <w:numFmt w:val="bullet"/>
      <w:lvlText w:val="•"/>
      <w:lvlJc w:val="left"/>
      <w:pPr>
        <w:ind w:left="7800" w:hanging="360"/>
      </w:pPr>
    </w:lvl>
    <w:lvl w:ilvl="8">
      <w:numFmt w:val="bullet"/>
      <w:lvlText w:val="•"/>
      <w:lvlJc w:val="left"/>
      <w:pPr>
        <w:ind w:left="8795" w:hanging="360"/>
      </w:pPr>
    </w:lvl>
  </w:abstractNum>
  <w:num w:numId="1" w16cid:durableId="1738823689">
    <w:abstractNumId w:val="2"/>
  </w:num>
  <w:num w:numId="2" w16cid:durableId="713316193">
    <w:abstractNumId w:val="1"/>
  </w:num>
  <w:num w:numId="3" w16cid:durableId="213905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0A9E"/>
    <w:rsid w:val="000048F8"/>
    <w:rsid w:val="000C47E2"/>
    <w:rsid w:val="001620B8"/>
    <w:rsid w:val="00201D99"/>
    <w:rsid w:val="00250A9E"/>
    <w:rsid w:val="002976F6"/>
    <w:rsid w:val="002A0181"/>
    <w:rsid w:val="005179B3"/>
    <w:rsid w:val="00542302"/>
    <w:rsid w:val="005B5AC2"/>
    <w:rsid w:val="008228FA"/>
    <w:rsid w:val="00894FC0"/>
    <w:rsid w:val="00897BB8"/>
    <w:rsid w:val="00B827E9"/>
    <w:rsid w:val="00BB35D6"/>
    <w:rsid w:val="00C0295D"/>
    <w:rsid w:val="00C16B11"/>
    <w:rsid w:val="00C42661"/>
    <w:rsid w:val="00C50007"/>
    <w:rsid w:val="00CE3ADC"/>
    <w:rsid w:val="00D0398D"/>
    <w:rsid w:val="00D75CCF"/>
    <w:rsid w:val="00E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/>
    <o:shapelayout v:ext="edit">
      <o:idmap v:ext="edit" data="2"/>
    </o:shapelayout>
  </w:shapeDefaults>
  <w:decimalSymbol w:val=","/>
  <w:listSeparator w:val=","/>
  <w14:docId w14:val="7E63C3FF"/>
  <w14:defaultImageDpi w14:val="0"/>
  <w15:docId w15:val="{BB57CD50-930E-482C-AA6D-EE886B6A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Z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  <w:lang w:eastAsia="en-ZA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38" w:hanging="299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character" w:customStyle="1" w:styleId="BodyTextChar">
    <w:name w:val="Body Text Char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86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uiPriority w:val="99"/>
    <w:unhideWhenUsed/>
    <w:rsid w:val="00EC642D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C642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n.ac.za/english/faculty/education/suncep/university-preparation-programmes-(upp)/scimath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bridging@sun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dging@su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SCIMATHUS</dc:title>
  <dc:subject/>
  <dc:creator>Le Roux van der Westhuizen</dc:creator>
  <cp:keywords/>
  <dc:description/>
  <cp:lastModifiedBy>Van Vollenhoven, P, Mnr [paulvv@sun.ac.za]</cp:lastModifiedBy>
  <cp:revision>2</cp:revision>
  <cp:lastPrinted>2021-11-18T11:33:00Z</cp:lastPrinted>
  <dcterms:created xsi:type="dcterms:W3CDTF">2025-12-01T08:49:00Z</dcterms:created>
  <dcterms:modified xsi:type="dcterms:W3CDTF">2025-12-01T08:49:00Z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